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BE28" w14:textId="1D8EF5BC" w:rsidR="00614A03" w:rsidRPr="00905358" w:rsidRDefault="00614A03" w:rsidP="00614A03">
      <w:pPr>
        <w:jc w:val="center"/>
        <w:rPr>
          <w:rFonts w:ascii="Avenir" w:hAnsi="Avenir" w:cs="Arial"/>
          <w:sz w:val="22"/>
          <w:szCs w:val="20"/>
        </w:rPr>
      </w:pPr>
      <w:proofErr w:type="spellStart"/>
      <w:r w:rsidRPr="00905358">
        <w:rPr>
          <w:rFonts w:ascii="Avenir" w:hAnsi="Avenir" w:cs="Arial"/>
          <w:sz w:val="22"/>
          <w:szCs w:val="20"/>
        </w:rPr>
        <w:t>Andreà</w:t>
      </w:r>
      <w:proofErr w:type="spellEnd"/>
      <w:r w:rsidRPr="00905358">
        <w:rPr>
          <w:rFonts w:ascii="Avenir" w:hAnsi="Avenir" w:cs="Arial"/>
          <w:sz w:val="22"/>
          <w:szCs w:val="20"/>
        </w:rPr>
        <w:t xml:space="preserve"> Cassar</w:t>
      </w:r>
    </w:p>
    <w:p w14:paraId="10760005" w14:textId="402E03F6" w:rsidR="00EE033B" w:rsidRPr="00B05A1C" w:rsidRDefault="00E062F2" w:rsidP="00614A03">
      <w:pPr>
        <w:jc w:val="center"/>
        <w:rPr>
          <w:rFonts w:ascii="Avenir Light" w:hAnsi="Avenir Light" w:cs="Al Bayan Plain"/>
          <w:sz w:val="18"/>
          <w:szCs w:val="18"/>
        </w:rPr>
      </w:pPr>
      <w:r>
        <w:rPr>
          <w:rFonts w:ascii="Avenir Light" w:hAnsi="Avenir Light" w:cs="Al Bayan Plain"/>
          <w:sz w:val="18"/>
          <w:szCs w:val="18"/>
        </w:rPr>
        <w:t>10008 Thomas Brooke Pl, Upper Marlboro MD 20772    917-756-6507</w:t>
      </w:r>
    </w:p>
    <w:p w14:paraId="70D30DBE" w14:textId="2147FE8A" w:rsidR="00DD59E0" w:rsidRPr="00B05A1C" w:rsidRDefault="00253B53" w:rsidP="00614A03">
      <w:pPr>
        <w:jc w:val="center"/>
        <w:rPr>
          <w:rFonts w:ascii="Avenir Light" w:hAnsi="Avenir Light" w:cs="Al Bayan Plain"/>
          <w:sz w:val="18"/>
          <w:szCs w:val="18"/>
        </w:rPr>
      </w:pPr>
      <w:hyperlink r:id="rId10" w:history="1">
        <w:proofErr w:type="spellStart"/>
        <w:r w:rsidRPr="00484071">
          <w:rPr>
            <w:rStyle w:val="Hyperlink"/>
            <w:rFonts w:ascii="Avenir Light" w:hAnsi="Avenir Light" w:cstheme="minorHAnsi"/>
            <w:sz w:val="18"/>
            <w:szCs w:val="18"/>
          </w:rPr>
          <w:t>andreagcassar@gmail.com</w:t>
        </w:r>
        <w:proofErr w:type="spellEnd"/>
      </w:hyperlink>
      <w:r w:rsidR="00DD59E0" w:rsidRPr="00B05A1C">
        <w:rPr>
          <w:rFonts w:ascii="Avenir Light" w:hAnsi="Avenir Light" w:cstheme="minorHAnsi"/>
          <w:sz w:val="18"/>
          <w:szCs w:val="18"/>
        </w:rPr>
        <w:t xml:space="preserve">   </w:t>
      </w:r>
      <w:r w:rsidR="00B05A1C">
        <w:rPr>
          <w:rFonts w:ascii="Avenir Light" w:hAnsi="Avenir Light" w:cstheme="minorHAnsi"/>
          <w:sz w:val="18"/>
          <w:szCs w:val="18"/>
        </w:rPr>
        <w:t xml:space="preserve"> </w:t>
      </w:r>
      <w:r w:rsidR="00DD59E0" w:rsidRPr="00B05A1C">
        <w:rPr>
          <w:rFonts w:ascii="Avenir Light" w:hAnsi="Avenir Light" w:cstheme="minorHAnsi"/>
          <w:sz w:val="18"/>
          <w:szCs w:val="18"/>
        </w:rPr>
        <w:t xml:space="preserve"> </w:t>
      </w:r>
      <w:hyperlink r:id="rId11" w:history="1">
        <w:proofErr w:type="spellStart"/>
        <w:r w:rsidR="00DD59E0" w:rsidRPr="00B05A1C">
          <w:rPr>
            <w:rStyle w:val="Hyperlink"/>
            <w:rFonts w:ascii="Avenir Light" w:hAnsi="Avenir Light" w:cstheme="minorHAnsi"/>
            <w:sz w:val="18"/>
            <w:szCs w:val="18"/>
          </w:rPr>
          <w:t>www.andreacassar.com</w:t>
        </w:r>
        <w:proofErr w:type="spellEnd"/>
      </w:hyperlink>
      <w:r w:rsidR="00DD59E0" w:rsidRPr="00B05A1C">
        <w:rPr>
          <w:rFonts w:ascii="Avenir Light" w:hAnsi="Avenir Light" w:cstheme="minorHAnsi"/>
          <w:sz w:val="18"/>
          <w:szCs w:val="18"/>
        </w:rPr>
        <w:t xml:space="preserve">     </w:t>
      </w:r>
      <w:hyperlink r:id="rId12" w:history="1">
        <w:r w:rsidR="00DD59E0" w:rsidRPr="00B05A1C">
          <w:rPr>
            <w:rStyle w:val="Hyperlink"/>
            <w:rFonts w:ascii="Avenir Light" w:hAnsi="Avenir Light" w:cstheme="minorHAnsi"/>
            <w:sz w:val="18"/>
            <w:szCs w:val="18"/>
          </w:rPr>
          <w:t>https://</w:t>
        </w:r>
        <w:proofErr w:type="spellStart"/>
        <w:r w:rsidR="00DD59E0" w:rsidRPr="00B05A1C">
          <w:rPr>
            <w:rStyle w:val="Hyperlink"/>
            <w:rFonts w:ascii="Avenir Light" w:hAnsi="Avenir Light" w:cstheme="minorHAnsi"/>
            <w:sz w:val="18"/>
            <w:szCs w:val="18"/>
          </w:rPr>
          <w:t>www.linkedin.com</w:t>
        </w:r>
        <w:proofErr w:type="spellEnd"/>
        <w:r w:rsidR="00DD59E0" w:rsidRPr="00B05A1C">
          <w:rPr>
            <w:rStyle w:val="Hyperlink"/>
            <w:rFonts w:ascii="Avenir Light" w:hAnsi="Avenir Light" w:cstheme="minorHAnsi"/>
            <w:sz w:val="18"/>
            <w:szCs w:val="18"/>
          </w:rPr>
          <w:t>/in/</w:t>
        </w:r>
        <w:proofErr w:type="spellStart"/>
        <w:r w:rsidR="00DD59E0" w:rsidRPr="00B05A1C">
          <w:rPr>
            <w:rStyle w:val="Hyperlink"/>
            <w:rFonts w:ascii="Avenir Light" w:hAnsi="Avenir Light" w:cstheme="minorHAnsi"/>
            <w:sz w:val="18"/>
            <w:szCs w:val="18"/>
          </w:rPr>
          <w:t>andreacassar</w:t>
        </w:r>
        <w:proofErr w:type="spellEnd"/>
        <w:r w:rsidR="00DD59E0" w:rsidRPr="00B05A1C">
          <w:rPr>
            <w:rStyle w:val="Hyperlink"/>
            <w:rFonts w:ascii="Avenir Light" w:hAnsi="Avenir Light" w:cstheme="minorHAnsi"/>
            <w:sz w:val="18"/>
            <w:szCs w:val="18"/>
          </w:rPr>
          <w:t>/</w:t>
        </w:r>
      </w:hyperlink>
      <w:r w:rsidR="00DD59E0" w:rsidRPr="00B05A1C">
        <w:rPr>
          <w:rFonts w:ascii="Avenir Light" w:hAnsi="Avenir Light" w:cs="Al Bayan Plain"/>
          <w:sz w:val="18"/>
          <w:szCs w:val="18"/>
        </w:rPr>
        <w:t xml:space="preserve">      </w:t>
      </w:r>
    </w:p>
    <w:p w14:paraId="1DA28171" w14:textId="77777777" w:rsidR="00614A03" w:rsidRDefault="00614A03" w:rsidP="00614A03">
      <w:pPr>
        <w:rPr>
          <w:rFonts w:ascii="Arial" w:hAnsi="Arial" w:cs="Arial"/>
          <w:sz w:val="20"/>
          <w:szCs w:val="20"/>
        </w:rPr>
      </w:pPr>
    </w:p>
    <w:p w14:paraId="2653F8B4" w14:textId="7E78C730" w:rsidR="00905358" w:rsidRPr="008E4F56" w:rsidRDefault="00905358" w:rsidP="00F52657">
      <w:pPr>
        <w:pStyle w:val="NormalWeb"/>
        <w:ind w:left="720" w:hanging="720"/>
        <w:rPr>
          <w:rFonts w:ascii="Avenir Book" w:hAnsi="Avenir Book" w:cstheme="minorHAnsi"/>
          <w:color w:val="000000"/>
          <w:sz w:val="21"/>
          <w:szCs w:val="21"/>
          <w:u w:val="single"/>
        </w:rPr>
      </w:pPr>
      <w:r w:rsidRPr="008E4F56">
        <w:rPr>
          <w:rFonts w:ascii="Avenir Book" w:hAnsi="Avenir Book" w:cstheme="minorHAnsi"/>
          <w:color w:val="000000"/>
          <w:sz w:val="21"/>
          <w:szCs w:val="21"/>
          <w:u w:val="single"/>
        </w:rPr>
        <w:t>Technical Skills</w:t>
      </w:r>
    </w:p>
    <w:p w14:paraId="675E7450" w14:textId="77777777" w:rsidR="008E4F56" w:rsidRPr="00F52657" w:rsidRDefault="008E4F56" w:rsidP="002F4B22">
      <w:pPr>
        <w:pStyle w:val="NormalWeb"/>
        <w:numPr>
          <w:ilvl w:val="0"/>
          <w:numId w:val="32"/>
        </w:numPr>
        <w:ind w:left="360" w:firstLine="0"/>
        <w:rPr>
          <w:rFonts w:ascii="Avenir Book" w:hAnsi="Avenir Book" w:cstheme="minorHAnsi"/>
          <w:color w:val="404040" w:themeColor="text1" w:themeTint="BF"/>
          <w:spacing w:val="-2"/>
          <w:sz w:val="20"/>
          <w:szCs w:val="20"/>
        </w:rPr>
      </w:pPr>
      <w:r w:rsidRPr="00F52657">
        <w:rPr>
          <w:rFonts w:ascii="Avenir Book" w:hAnsi="Avenir Book" w:cstheme="minorHAnsi"/>
          <w:color w:val="404040" w:themeColor="text1" w:themeTint="BF"/>
          <w:spacing w:val="-2"/>
          <w:sz w:val="20"/>
          <w:szCs w:val="20"/>
        </w:rPr>
        <w:t>Windows, Mac, iOS, and Android</w:t>
      </w:r>
    </w:p>
    <w:p w14:paraId="672B59ED" w14:textId="77777777" w:rsidR="008E4F56" w:rsidRPr="00F52657" w:rsidRDefault="008E4F56" w:rsidP="00905358">
      <w:pPr>
        <w:pStyle w:val="NormalWeb"/>
        <w:numPr>
          <w:ilvl w:val="0"/>
          <w:numId w:val="32"/>
        </w:numPr>
        <w:rPr>
          <w:rFonts w:ascii="Avenir Book" w:hAnsi="Avenir Book" w:cstheme="minorHAnsi"/>
          <w:color w:val="404040" w:themeColor="text1" w:themeTint="BF"/>
          <w:spacing w:val="-2"/>
          <w:sz w:val="20"/>
          <w:szCs w:val="20"/>
        </w:rPr>
      </w:pPr>
      <w:r w:rsidRPr="00F52657">
        <w:rPr>
          <w:rFonts w:ascii="Avenir Book" w:hAnsi="Avenir Book" w:cstheme="minorHAnsi"/>
          <w:color w:val="404040" w:themeColor="text1" w:themeTint="BF"/>
          <w:spacing w:val="-2"/>
          <w:sz w:val="20"/>
          <w:szCs w:val="20"/>
        </w:rPr>
        <w:t>Office 365</w:t>
      </w:r>
    </w:p>
    <w:p w14:paraId="700FB9A3" w14:textId="078A9F9C" w:rsidR="00EA116C" w:rsidRPr="00F52657" w:rsidRDefault="00EA116C" w:rsidP="00905358">
      <w:pPr>
        <w:pStyle w:val="NormalWeb"/>
        <w:numPr>
          <w:ilvl w:val="0"/>
          <w:numId w:val="32"/>
        </w:numPr>
        <w:rPr>
          <w:rFonts w:ascii="Avenir Book" w:hAnsi="Avenir Book" w:cstheme="minorHAnsi"/>
          <w:color w:val="404040" w:themeColor="text1" w:themeTint="BF"/>
          <w:spacing w:val="-2"/>
          <w:sz w:val="20"/>
          <w:szCs w:val="20"/>
        </w:rPr>
      </w:pPr>
      <w:r w:rsidRPr="00F52657">
        <w:rPr>
          <w:rFonts w:ascii="Avenir Book" w:hAnsi="Avenir Book" w:cstheme="minorHAnsi"/>
          <w:color w:val="404040" w:themeColor="text1" w:themeTint="BF"/>
          <w:spacing w:val="-2"/>
          <w:sz w:val="20"/>
          <w:szCs w:val="20"/>
        </w:rPr>
        <w:t>PM Systems (JIRA, Azure, Teams, Basecamp, BI solutions Trello)</w:t>
      </w:r>
    </w:p>
    <w:p w14:paraId="0ED79204" w14:textId="51D6801D" w:rsidR="00905358" w:rsidRPr="00F52657" w:rsidRDefault="008E4F56" w:rsidP="00905358">
      <w:pPr>
        <w:pStyle w:val="NormalWeb"/>
        <w:numPr>
          <w:ilvl w:val="0"/>
          <w:numId w:val="32"/>
        </w:numPr>
        <w:rPr>
          <w:rFonts w:ascii="Avenir Book" w:hAnsi="Avenir Book" w:cstheme="minorHAnsi"/>
          <w:color w:val="404040" w:themeColor="text1" w:themeTint="BF"/>
          <w:spacing w:val="-2"/>
          <w:sz w:val="20"/>
          <w:szCs w:val="20"/>
        </w:rPr>
      </w:pPr>
      <w:r w:rsidRPr="00F52657">
        <w:rPr>
          <w:rFonts w:ascii="Avenir Book" w:hAnsi="Avenir Book" w:cstheme="minorHAnsi"/>
          <w:color w:val="404040" w:themeColor="text1" w:themeTint="BF"/>
          <w:spacing w:val="-2"/>
          <w:sz w:val="20"/>
          <w:szCs w:val="20"/>
        </w:rPr>
        <w:t xml:space="preserve">CRM Systems </w:t>
      </w:r>
      <w:r w:rsidR="00B05A1C" w:rsidRPr="00F52657">
        <w:rPr>
          <w:rFonts w:ascii="Avenir Book" w:hAnsi="Avenir Book" w:cstheme="minorHAnsi"/>
          <w:color w:val="404040" w:themeColor="text1" w:themeTint="BF"/>
          <w:spacing w:val="-2"/>
          <w:sz w:val="20"/>
          <w:szCs w:val="20"/>
        </w:rPr>
        <w:t xml:space="preserve"> </w:t>
      </w:r>
      <w:r w:rsidR="00EA116C" w:rsidRPr="00F52657">
        <w:rPr>
          <w:rFonts w:ascii="Avenir Book" w:hAnsi="Avenir Book" w:cstheme="minorHAnsi"/>
          <w:color w:val="404040" w:themeColor="text1" w:themeTint="BF"/>
          <w:spacing w:val="-2"/>
          <w:sz w:val="20"/>
          <w:szCs w:val="20"/>
        </w:rPr>
        <w:t>(</w:t>
      </w:r>
      <w:r w:rsidR="007D7351" w:rsidRPr="00F52657">
        <w:rPr>
          <w:rFonts w:ascii="Avenir Book" w:hAnsi="Avenir Book" w:cstheme="minorHAnsi"/>
          <w:color w:val="404040" w:themeColor="text1" w:themeTint="BF"/>
          <w:spacing w:val="-2"/>
          <w:sz w:val="20"/>
          <w:szCs w:val="20"/>
        </w:rPr>
        <w:t>Salesforce</w:t>
      </w:r>
      <w:r w:rsidRPr="00F52657">
        <w:rPr>
          <w:rFonts w:ascii="Avenir Book" w:hAnsi="Avenir Book" w:cstheme="minorHAnsi"/>
          <w:color w:val="404040" w:themeColor="text1" w:themeTint="BF"/>
          <w:spacing w:val="-2"/>
          <w:sz w:val="20"/>
          <w:szCs w:val="20"/>
        </w:rPr>
        <w:t xml:space="preserve">, </w:t>
      </w:r>
      <w:r w:rsidR="007D7351" w:rsidRPr="00F52657">
        <w:rPr>
          <w:rFonts w:ascii="Avenir Book" w:hAnsi="Avenir Book" w:cstheme="minorHAnsi"/>
          <w:color w:val="404040" w:themeColor="text1" w:themeTint="BF"/>
          <w:spacing w:val="-2"/>
          <w:sz w:val="20"/>
          <w:szCs w:val="20"/>
        </w:rPr>
        <w:t>HubSpot</w:t>
      </w:r>
      <w:r w:rsidRPr="00F52657">
        <w:rPr>
          <w:rFonts w:ascii="Avenir Book" w:hAnsi="Avenir Book" w:cstheme="minorHAnsi"/>
          <w:color w:val="404040" w:themeColor="text1" w:themeTint="BF"/>
          <w:spacing w:val="-2"/>
          <w:sz w:val="20"/>
          <w:szCs w:val="20"/>
        </w:rPr>
        <w:t xml:space="preserve">, </w:t>
      </w:r>
      <w:r w:rsidR="007D7351" w:rsidRPr="00F52657">
        <w:rPr>
          <w:rFonts w:ascii="Avenir Book" w:hAnsi="Avenir Book" w:cstheme="minorHAnsi"/>
          <w:color w:val="404040" w:themeColor="text1" w:themeTint="BF"/>
          <w:spacing w:val="-2"/>
          <w:sz w:val="20"/>
          <w:szCs w:val="20"/>
        </w:rPr>
        <w:t>Marketplace</w:t>
      </w:r>
      <w:r w:rsidR="00EA116C" w:rsidRPr="00F52657">
        <w:rPr>
          <w:rFonts w:ascii="Avenir Book" w:hAnsi="Avenir Book" w:cstheme="minorHAnsi"/>
          <w:color w:val="404040" w:themeColor="text1" w:themeTint="BF"/>
          <w:spacing w:val="-2"/>
          <w:sz w:val="20"/>
          <w:szCs w:val="20"/>
        </w:rPr>
        <w:t xml:space="preserve">, </w:t>
      </w:r>
      <w:r w:rsidR="00905358" w:rsidRPr="00F52657">
        <w:rPr>
          <w:rFonts w:ascii="Avenir Book" w:hAnsi="Avenir Book" w:cstheme="minorHAnsi"/>
          <w:color w:val="404040" w:themeColor="text1" w:themeTint="BF"/>
          <w:spacing w:val="-2"/>
          <w:sz w:val="20"/>
          <w:szCs w:val="20"/>
        </w:rPr>
        <w:t>Mural</w:t>
      </w:r>
      <w:r w:rsidR="00EA116C" w:rsidRPr="00F52657">
        <w:rPr>
          <w:rFonts w:ascii="Avenir Book" w:hAnsi="Avenir Book" w:cstheme="minorHAnsi"/>
          <w:color w:val="404040" w:themeColor="text1" w:themeTint="BF"/>
          <w:spacing w:val="-2"/>
          <w:sz w:val="20"/>
          <w:szCs w:val="20"/>
        </w:rPr>
        <w:t>, Salesforce Sandbox</w:t>
      </w:r>
      <w:r w:rsidR="007D7351">
        <w:rPr>
          <w:rFonts w:ascii="Avenir Book" w:hAnsi="Avenir Book" w:cstheme="minorHAnsi"/>
          <w:color w:val="404040" w:themeColor="text1" w:themeTint="BF"/>
          <w:spacing w:val="-2"/>
          <w:sz w:val="20"/>
          <w:szCs w:val="20"/>
        </w:rPr>
        <w:t>, Pega</w:t>
      </w:r>
      <w:r w:rsidR="00EA116C" w:rsidRPr="00F52657">
        <w:rPr>
          <w:rFonts w:ascii="Avenir Book" w:hAnsi="Avenir Book" w:cstheme="minorHAnsi"/>
          <w:color w:val="404040" w:themeColor="text1" w:themeTint="BF"/>
          <w:spacing w:val="-2"/>
          <w:sz w:val="20"/>
          <w:szCs w:val="20"/>
        </w:rPr>
        <w:t>)</w:t>
      </w:r>
    </w:p>
    <w:p w14:paraId="5D7D1617" w14:textId="11A9808D" w:rsidR="00905358" w:rsidRPr="00F52657" w:rsidRDefault="00B05A1C" w:rsidP="00905358">
      <w:pPr>
        <w:pStyle w:val="NormalWeb"/>
        <w:numPr>
          <w:ilvl w:val="0"/>
          <w:numId w:val="32"/>
        </w:numPr>
        <w:rPr>
          <w:rFonts w:ascii="Avenir Book" w:hAnsi="Avenir Book" w:cstheme="minorHAnsi"/>
          <w:color w:val="404040" w:themeColor="text1" w:themeTint="BF"/>
          <w:spacing w:val="-2"/>
          <w:sz w:val="20"/>
          <w:szCs w:val="20"/>
        </w:rPr>
      </w:pPr>
      <w:r w:rsidRPr="00F52657">
        <w:rPr>
          <w:rFonts w:ascii="Avenir Book" w:hAnsi="Avenir Book" w:cstheme="minorHAnsi"/>
          <w:color w:val="404040" w:themeColor="text1" w:themeTint="BF"/>
          <w:spacing w:val="-2"/>
          <w:sz w:val="20"/>
          <w:szCs w:val="20"/>
        </w:rPr>
        <w:t xml:space="preserve">Prototyping Software ( </w:t>
      </w:r>
      <w:r w:rsidR="00905358" w:rsidRPr="00F52657">
        <w:rPr>
          <w:rFonts w:ascii="Avenir Book" w:hAnsi="Avenir Book" w:cstheme="minorHAnsi"/>
          <w:color w:val="404040" w:themeColor="text1" w:themeTint="BF"/>
          <w:spacing w:val="-2"/>
          <w:sz w:val="20"/>
          <w:szCs w:val="20"/>
        </w:rPr>
        <w:t>Invision</w:t>
      </w:r>
      <w:r w:rsidRPr="00F52657">
        <w:rPr>
          <w:rFonts w:ascii="Avenir Book" w:hAnsi="Avenir Book" w:cstheme="minorHAnsi"/>
          <w:color w:val="404040" w:themeColor="text1" w:themeTint="BF"/>
          <w:spacing w:val="-2"/>
          <w:sz w:val="20"/>
          <w:szCs w:val="20"/>
        </w:rPr>
        <w:t>, Adobe XD, Adobe Manager</w:t>
      </w:r>
      <w:r w:rsidR="007D7351">
        <w:rPr>
          <w:rFonts w:ascii="Avenir Book" w:hAnsi="Avenir Book" w:cstheme="minorHAnsi"/>
          <w:color w:val="404040" w:themeColor="text1" w:themeTint="BF"/>
          <w:spacing w:val="-2"/>
          <w:sz w:val="20"/>
          <w:szCs w:val="20"/>
        </w:rPr>
        <w:t xml:space="preserve"> iMovie</w:t>
      </w:r>
      <w:r w:rsidRPr="00F52657">
        <w:rPr>
          <w:rFonts w:ascii="Avenir Book" w:hAnsi="Avenir Book" w:cstheme="minorHAnsi"/>
          <w:color w:val="404040" w:themeColor="text1" w:themeTint="BF"/>
          <w:spacing w:val="-2"/>
          <w:sz w:val="20"/>
          <w:szCs w:val="20"/>
        </w:rPr>
        <w:t>)</w:t>
      </w:r>
    </w:p>
    <w:p w14:paraId="7259A578" w14:textId="1A6FE832" w:rsidR="00905358" w:rsidRDefault="00B05A1C" w:rsidP="00B05A1C">
      <w:pPr>
        <w:pStyle w:val="NormalWeb"/>
        <w:numPr>
          <w:ilvl w:val="0"/>
          <w:numId w:val="32"/>
        </w:numPr>
        <w:rPr>
          <w:rFonts w:ascii="Avenir Book" w:hAnsi="Avenir Book" w:cstheme="minorHAnsi"/>
          <w:color w:val="404040" w:themeColor="text1" w:themeTint="BF"/>
          <w:spacing w:val="-2"/>
          <w:sz w:val="20"/>
          <w:szCs w:val="20"/>
        </w:rPr>
      </w:pPr>
      <w:r w:rsidRPr="00F52657">
        <w:rPr>
          <w:rFonts w:ascii="Avenir Book" w:hAnsi="Avenir Book" w:cstheme="minorHAnsi"/>
          <w:color w:val="404040" w:themeColor="text1" w:themeTint="BF"/>
          <w:spacing w:val="-2"/>
          <w:sz w:val="20"/>
          <w:szCs w:val="20"/>
        </w:rPr>
        <w:t xml:space="preserve">Design </w:t>
      </w:r>
      <w:r w:rsidR="007D7351">
        <w:rPr>
          <w:rFonts w:ascii="Avenir Book" w:hAnsi="Avenir Book" w:cstheme="minorHAnsi"/>
          <w:color w:val="404040" w:themeColor="text1" w:themeTint="BF"/>
          <w:spacing w:val="-2"/>
          <w:sz w:val="20"/>
          <w:szCs w:val="20"/>
        </w:rPr>
        <w:t>Platforms</w:t>
      </w:r>
      <w:r w:rsidRPr="00F52657">
        <w:rPr>
          <w:rFonts w:ascii="Avenir Book" w:hAnsi="Avenir Book" w:cstheme="minorHAnsi"/>
          <w:color w:val="404040" w:themeColor="text1" w:themeTint="BF"/>
          <w:spacing w:val="-2"/>
          <w:sz w:val="20"/>
          <w:szCs w:val="20"/>
        </w:rPr>
        <w:t xml:space="preserve"> ( </w:t>
      </w:r>
      <w:r w:rsidR="00905358" w:rsidRPr="00F52657">
        <w:rPr>
          <w:rFonts w:ascii="Avenir Book" w:hAnsi="Avenir Book" w:cstheme="minorHAnsi"/>
          <w:color w:val="404040" w:themeColor="text1" w:themeTint="BF"/>
          <w:spacing w:val="-2"/>
          <w:sz w:val="20"/>
          <w:szCs w:val="20"/>
        </w:rPr>
        <w:t>Sketch</w:t>
      </w:r>
      <w:r w:rsidRPr="00F52657">
        <w:rPr>
          <w:rFonts w:ascii="Avenir Book" w:hAnsi="Avenir Book" w:cstheme="minorHAnsi"/>
          <w:color w:val="404040" w:themeColor="text1" w:themeTint="BF"/>
          <w:spacing w:val="-2"/>
          <w:sz w:val="20"/>
          <w:szCs w:val="20"/>
        </w:rPr>
        <w:t xml:space="preserve">, </w:t>
      </w:r>
      <w:r w:rsidR="00905358" w:rsidRPr="00F52657">
        <w:rPr>
          <w:rFonts w:ascii="Avenir Book" w:hAnsi="Avenir Book" w:cstheme="minorHAnsi"/>
          <w:color w:val="404040" w:themeColor="text1" w:themeTint="BF"/>
          <w:spacing w:val="-2"/>
          <w:sz w:val="20"/>
          <w:szCs w:val="20"/>
        </w:rPr>
        <w:t>Figma</w:t>
      </w:r>
      <w:r w:rsidRPr="00F52657">
        <w:rPr>
          <w:rFonts w:ascii="Avenir Book" w:hAnsi="Avenir Book" w:cstheme="minorHAnsi"/>
          <w:color w:val="404040" w:themeColor="text1" w:themeTint="BF"/>
          <w:spacing w:val="-2"/>
          <w:sz w:val="20"/>
          <w:szCs w:val="20"/>
        </w:rPr>
        <w:t>, Axure</w:t>
      </w:r>
      <w:r w:rsidR="007D7351">
        <w:rPr>
          <w:rFonts w:ascii="Avenir Book" w:hAnsi="Avenir Book" w:cstheme="minorHAnsi"/>
          <w:color w:val="404040" w:themeColor="text1" w:themeTint="BF"/>
          <w:spacing w:val="-2"/>
          <w:sz w:val="20"/>
          <w:szCs w:val="20"/>
        </w:rPr>
        <w:t>, XD</w:t>
      </w:r>
      <w:r w:rsidRPr="00F52657">
        <w:rPr>
          <w:rFonts w:ascii="Avenir Book" w:hAnsi="Avenir Book" w:cstheme="minorHAnsi"/>
          <w:color w:val="404040" w:themeColor="text1" w:themeTint="BF"/>
          <w:spacing w:val="-2"/>
          <w:sz w:val="20"/>
          <w:szCs w:val="20"/>
        </w:rPr>
        <w:t>)</w:t>
      </w:r>
    </w:p>
    <w:p w14:paraId="00FA4C1D" w14:textId="47969977" w:rsidR="007D7351" w:rsidRPr="00F52657" w:rsidRDefault="007D7351" w:rsidP="00B05A1C">
      <w:pPr>
        <w:pStyle w:val="NormalWeb"/>
        <w:numPr>
          <w:ilvl w:val="0"/>
          <w:numId w:val="32"/>
        </w:numPr>
        <w:rPr>
          <w:rFonts w:ascii="Avenir Book" w:hAnsi="Avenir Book" w:cstheme="minorHAnsi"/>
          <w:color w:val="404040" w:themeColor="text1" w:themeTint="BF"/>
          <w:spacing w:val="-2"/>
          <w:sz w:val="20"/>
          <w:szCs w:val="20"/>
        </w:rPr>
      </w:pPr>
      <w:r>
        <w:rPr>
          <w:rFonts w:ascii="Avenir Book" w:hAnsi="Avenir Book" w:cstheme="minorHAnsi"/>
          <w:color w:val="404040" w:themeColor="text1" w:themeTint="BF"/>
          <w:spacing w:val="-2"/>
          <w:sz w:val="20"/>
          <w:szCs w:val="20"/>
        </w:rPr>
        <w:t>Design Systems (Material, Apple, IBM, Atlassian, Salesforce Lighting, Adobe Spectrum, Shopify Polaris)</w:t>
      </w:r>
    </w:p>
    <w:p w14:paraId="44E398F8" w14:textId="1A328FC0" w:rsidR="00905358" w:rsidRPr="00F52657" w:rsidRDefault="00905358" w:rsidP="00905358">
      <w:pPr>
        <w:pStyle w:val="NormalWeb"/>
        <w:numPr>
          <w:ilvl w:val="0"/>
          <w:numId w:val="32"/>
        </w:numPr>
        <w:rPr>
          <w:rFonts w:ascii="Avenir Book" w:hAnsi="Avenir Book" w:cstheme="minorHAnsi"/>
          <w:color w:val="404040" w:themeColor="text1" w:themeTint="BF"/>
          <w:spacing w:val="-2"/>
          <w:sz w:val="20"/>
          <w:szCs w:val="20"/>
        </w:rPr>
      </w:pPr>
      <w:r w:rsidRPr="00F52657">
        <w:rPr>
          <w:rFonts w:ascii="Avenir Book" w:hAnsi="Avenir Book" w:cstheme="minorHAnsi"/>
          <w:color w:val="404040" w:themeColor="text1" w:themeTint="BF"/>
          <w:spacing w:val="-2"/>
          <w:sz w:val="20"/>
          <w:szCs w:val="20"/>
        </w:rPr>
        <w:t xml:space="preserve">Adobe </w:t>
      </w:r>
      <w:r w:rsidR="00884FD3">
        <w:rPr>
          <w:rFonts w:ascii="Avenir Book" w:hAnsi="Avenir Book" w:cstheme="minorHAnsi"/>
          <w:color w:val="404040" w:themeColor="text1" w:themeTint="BF"/>
          <w:spacing w:val="-2"/>
          <w:sz w:val="20"/>
          <w:szCs w:val="20"/>
        </w:rPr>
        <w:t xml:space="preserve">Creative </w:t>
      </w:r>
      <w:r w:rsidRPr="00F52657">
        <w:rPr>
          <w:rFonts w:ascii="Avenir Book" w:hAnsi="Avenir Book" w:cstheme="minorHAnsi"/>
          <w:color w:val="404040" w:themeColor="text1" w:themeTint="BF"/>
          <w:spacing w:val="-2"/>
          <w:sz w:val="20"/>
          <w:szCs w:val="20"/>
        </w:rPr>
        <w:t xml:space="preserve">Suites (XD, </w:t>
      </w:r>
      <w:r w:rsidR="007D7351" w:rsidRPr="00F52657">
        <w:rPr>
          <w:rFonts w:ascii="Avenir Book" w:hAnsi="Avenir Book" w:cstheme="minorHAnsi"/>
          <w:color w:val="404040" w:themeColor="text1" w:themeTint="BF"/>
          <w:spacing w:val="-2"/>
          <w:sz w:val="20"/>
          <w:szCs w:val="20"/>
        </w:rPr>
        <w:t>InDesign</w:t>
      </w:r>
      <w:r w:rsidRPr="00F52657">
        <w:rPr>
          <w:rFonts w:ascii="Avenir Book" w:hAnsi="Avenir Book" w:cstheme="minorHAnsi"/>
          <w:color w:val="404040" w:themeColor="text1" w:themeTint="BF"/>
          <w:spacing w:val="-2"/>
          <w:sz w:val="20"/>
          <w:szCs w:val="20"/>
        </w:rPr>
        <w:t>, Photoshop, Illustrator, Studio Manager</w:t>
      </w:r>
      <w:r w:rsidR="00884FD3">
        <w:rPr>
          <w:rFonts w:ascii="Avenir Book" w:hAnsi="Avenir Book" w:cstheme="minorHAnsi"/>
          <w:color w:val="404040" w:themeColor="text1" w:themeTint="BF"/>
          <w:spacing w:val="-2"/>
          <w:sz w:val="20"/>
          <w:szCs w:val="20"/>
        </w:rPr>
        <w:t>, Adobe Analytics (&amp; CJA), Google Analytics</w:t>
      </w:r>
      <w:r w:rsidRPr="00F52657">
        <w:rPr>
          <w:rFonts w:ascii="Avenir Book" w:hAnsi="Avenir Book" w:cstheme="minorHAnsi"/>
          <w:color w:val="404040" w:themeColor="text1" w:themeTint="BF"/>
          <w:spacing w:val="-2"/>
          <w:sz w:val="20"/>
          <w:szCs w:val="20"/>
        </w:rPr>
        <w:t>)</w:t>
      </w:r>
    </w:p>
    <w:p w14:paraId="7C99EC9F" w14:textId="7620BCDD" w:rsidR="00B05A1C" w:rsidRDefault="00B05A1C" w:rsidP="00905358">
      <w:pPr>
        <w:pStyle w:val="NormalWeb"/>
        <w:numPr>
          <w:ilvl w:val="0"/>
          <w:numId w:val="32"/>
        </w:numPr>
        <w:rPr>
          <w:rFonts w:ascii="Avenir Book" w:hAnsi="Avenir Book" w:cstheme="minorHAnsi"/>
          <w:color w:val="404040" w:themeColor="text1" w:themeTint="BF"/>
          <w:spacing w:val="-2"/>
          <w:sz w:val="20"/>
          <w:szCs w:val="20"/>
        </w:rPr>
      </w:pPr>
      <w:r w:rsidRPr="00F52657">
        <w:rPr>
          <w:rFonts w:ascii="Avenir Book" w:hAnsi="Avenir Book" w:cstheme="minorHAnsi"/>
          <w:color w:val="404040" w:themeColor="text1" w:themeTint="BF"/>
          <w:spacing w:val="-2"/>
          <w:sz w:val="20"/>
          <w:szCs w:val="20"/>
        </w:rPr>
        <w:t>Hands-on WordPress development (HTML, CSS, light theme customization)</w:t>
      </w:r>
    </w:p>
    <w:p w14:paraId="7520060B" w14:textId="3258F2D1" w:rsidR="000F3E26" w:rsidRPr="00F52657" w:rsidRDefault="000F3E26" w:rsidP="00905358">
      <w:pPr>
        <w:pStyle w:val="NormalWeb"/>
        <w:numPr>
          <w:ilvl w:val="0"/>
          <w:numId w:val="32"/>
        </w:numPr>
        <w:rPr>
          <w:rFonts w:ascii="Avenir Book" w:hAnsi="Avenir Book" w:cstheme="minorHAnsi"/>
          <w:color w:val="404040" w:themeColor="text1" w:themeTint="BF"/>
          <w:spacing w:val="-2"/>
          <w:sz w:val="20"/>
          <w:szCs w:val="20"/>
        </w:rPr>
      </w:pPr>
      <w:r>
        <w:rPr>
          <w:rFonts w:ascii="Avenir Book" w:hAnsi="Avenir Book" w:cstheme="minorHAnsi"/>
          <w:color w:val="404040" w:themeColor="text1" w:themeTint="BF"/>
          <w:spacing w:val="-2"/>
          <w:sz w:val="20"/>
          <w:szCs w:val="20"/>
        </w:rPr>
        <w:t xml:space="preserve">GenAi including ChatGPT, DALL-E, Adobe Firefly, </w:t>
      </w:r>
      <w:proofErr w:type="spellStart"/>
      <w:r>
        <w:rPr>
          <w:rFonts w:ascii="Avenir Book" w:hAnsi="Avenir Book" w:cstheme="minorHAnsi"/>
          <w:color w:val="404040" w:themeColor="text1" w:themeTint="BF"/>
          <w:spacing w:val="-2"/>
          <w:sz w:val="20"/>
          <w:szCs w:val="20"/>
        </w:rPr>
        <w:t>Lexica.art</w:t>
      </w:r>
      <w:proofErr w:type="spellEnd"/>
      <w:r>
        <w:rPr>
          <w:rFonts w:ascii="Avenir Book" w:hAnsi="Avenir Book" w:cstheme="minorHAnsi"/>
          <w:color w:val="404040" w:themeColor="text1" w:themeTint="BF"/>
          <w:spacing w:val="-2"/>
          <w:sz w:val="20"/>
          <w:szCs w:val="20"/>
        </w:rPr>
        <w:t xml:space="preserve">, </w:t>
      </w:r>
      <w:proofErr w:type="spellStart"/>
      <w:r>
        <w:rPr>
          <w:rFonts w:ascii="Avenir Book" w:hAnsi="Avenir Book" w:cstheme="minorHAnsi"/>
          <w:color w:val="404040" w:themeColor="text1" w:themeTint="BF"/>
          <w:spacing w:val="-2"/>
          <w:sz w:val="20"/>
          <w:szCs w:val="20"/>
        </w:rPr>
        <w:t>Dreamstudio.ai</w:t>
      </w:r>
      <w:proofErr w:type="spellEnd"/>
      <w:r>
        <w:rPr>
          <w:rFonts w:ascii="Avenir Book" w:hAnsi="Avenir Book" w:cstheme="minorHAnsi"/>
          <w:color w:val="404040" w:themeColor="text1" w:themeTint="BF"/>
          <w:spacing w:val="-2"/>
          <w:sz w:val="20"/>
          <w:szCs w:val="20"/>
        </w:rPr>
        <w:t xml:space="preserve">, </w:t>
      </w:r>
      <w:proofErr w:type="spellStart"/>
      <w:r>
        <w:rPr>
          <w:rFonts w:ascii="Avenir Book" w:hAnsi="Avenir Book" w:cstheme="minorHAnsi"/>
          <w:color w:val="404040" w:themeColor="text1" w:themeTint="BF"/>
          <w:spacing w:val="-2"/>
          <w:sz w:val="20"/>
          <w:szCs w:val="20"/>
        </w:rPr>
        <w:t>BlueWillow</w:t>
      </w:r>
      <w:proofErr w:type="spellEnd"/>
    </w:p>
    <w:p w14:paraId="7CD0B83B" w14:textId="442A0D28" w:rsidR="001E2E1D" w:rsidRPr="00B05A1C" w:rsidRDefault="001E2E1D" w:rsidP="001E2E1D">
      <w:pPr>
        <w:spacing w:before="240"/>
        <w:rPr>
          <w:rFonts w:ascii="Avenir Light" w:hAnsi="Avenir Light" w:cstheme="minorHAnsi"/>
          <w:spacing w:val="-2"/>
          <w:u w:val="single"/>
        </w:rPr>
      </w:pPr>
      <w:r w:rsidRPr="00B05A1C">
        <w:rPr>
          <w:rFonts w:ascii="Avenir Light" w:hAnsi="Avenir Light" w:cstheme="minorHAnsi"/>
          <w:spacing w:val="-2"/>
          <w:u w:val="single"/>
        </w:rPr>
        <w:t>Transferable Skills</w:t>
      </w:r>
    </w:p>
    <w:p w14:paraId="1A64BE7E" w14:textId="5A2DF12B" w:rsidR="008D223F" w:rsidRPr="00F52657" w:rsidRDefault="008D223F" w:rsidP="007312A7">
      <w:pPr>
        <w:pStyle w:val="ListParagraph"/>
        <w:numPr>
          <w:ilvl w:val="0"/>
          <w:numId w:val="34"/>
        </w:numPr>
        <w:tabs>
          <w:tab w:val="left" w:pos="450"/>
        </w:tabs>
        <w:spacing w:before="80"/>
        <w:jc w:val="both"/>
        <w:rPr>
          <w:rFonts w:ascii="Avenir Book" w:eastAsia="Cambria" w:hAnsi="Avenir Book" w:cstheme="minorHAnsi"/>
          <w:color w:val="404040" w:themeColor="text1" w:themeTint="BF"/>
          <w:spacing w:val="-2"/>
          <w:sz w:val="20"/>
          <w:szCs w:val="20"/>
        </w:rPr>
      </w:pPr>
      <w:r w:rsidRPr="00F52657">
        <w:rPr>
          <w:rFonts w:ascii="Avenir Book" w:hAnsi="Avenir Book" w:cs="Calibri"/>
          <w:color w:val="404040" w:themeColor="text1" w:themeTint="BF"/>
          <w:sz w:val="20"/>
          <w:szCs w:val="20"/>
          <w:shd w:val="clear" w:color="auto" w:fill="FFFFFF"/>
        </w:rPr>
        <w:t xml:space="preserve">Derive business processes, analyze user needs, assist in requirements definition, </w:t>
      </w:r>
      <w:r w:rsidR="00264493" w:rsidRPr="00F52657">
        <w:rPr>
          <w:rFonts w:ascii="Avenir Book" w:hAnsi="Avenir Book" w:cs="Calibri"/>
          <w:color w:val="404040" w:themeColor="text1" w:themeTint="BF"/>
          <w:sz w:val="20"/>
          <w:szCs w:val="20"/>
          <w:shd w:val="clear" w:color="auto" w:fill="FFFFFF"/>
        </w:rPr>
        <w:t xml:space="preserve">lead </w:t>
      </w:r>
      <w:r w:rsidRPr="00F52657">
        <w:rPr>
          <w:rFonts w:ascii="Avenir Book" w:hAnsi="Avenir Book" w:cs="Calibri"/>
          <w:color w:val="404040" w:themeColor="text1" w:themeTint="BF"/>
          <w:sz w:val="20"/>
          <w:szCs w:val="20"/>
          <w:shd w:val="clear" w:color="auto" w:fill="FFFFFF"/>
        </w:rPr>
        <w:t>design browser-based interfaces, design and conduct usability testing.</w:t>
      </w:r>
    </w:p>
    <w:p w14:paraId="13455CEB" w14:textId="53FE6BBA" w:rsidR="00060045" w:rsidRPr="00253B53" w:rsidRDefault="001E2E1D" w:rsidP="00253B53">
      <w:pPr>
        <w:pStyle w:val="ListParagraph"/>
        <w:numPr>
          <w:ilvl w:val="0"/>
          <w:numId w:val="34"/>
        </w:numPr>
        <w:tabs>
          <w:tab w:val="left" w:pos="450"/>
        </w:tabs>
        <w:spacing w:before="80"/>
        <w:jc w:val="both"/>
        <w:rPr>
          <w:rFonts w:ascii="Avenir Light" w:eastAsia="Cambria" w:hAnsi="Avenir Light" w:cstheme="minorHAnsi"/>
          <w:color w:val="404040" w:themeColor="text1" w:themeTint="BF"/>
          <w:spacing w:val="-2"/>
          <w:sz w:val="20"/>
          <w:szCs w:val="20"/>
        </w:rPr>
      </w:pPr>
      <w:r w:rsidRPr="00F52657">
        <w:rPr>
          <w:rFonts w:ascii="Avenir Light" w:eastAsia="Cambria" w:hAnsi="Avenir Light" w:cstheme="minorHAnsi"/>
          <w:color w:val="404040" w:themeColor="text1" w:themeTint="BF"/>
          <w:spacing w:val="-2"/>
          <w:sz w:val="20"/>
          <w:szCs w:val="20"/>
        </w:rPr>
        <w:t xml:space="preserve">Specializing in analyzing market research through various </w:t>
      </w:r>
      <w:r w:rsidR="007312A7" w:rsidRPr="00F52657">
        <w:rPr>
          <w:rFonts w:ascii="Avenir Light" w:eastAsia="Cambria" w:hAnsi="Avenir Light" w:cstheme="minorHAnsi"/>
          <w:color w:val="404040" w:themeColor="text1" w:themeTint="BF"/>
          <w:spacing w:val="-2"/>
          <w:sz w:val="20"/>
          <w:szCs w:val="20"/>
        </w:rPr>
        <w:t xml:space="preserve">UX </w:t>
      </w:r>
      <w:r w:rsidRPr="00F52657">
        <w:rPr>
          <w:rFonts w:ascii="Avenir Light" w:eastAsia="Cambria" w:hAnsi="Avenir Light" w:cstheme="minorHAnsi"/>
          <w:color w:val="404040" w:themeColor="text1" w:themeTint="BF"/>
          <w:spacing w:val="-2"/>
          <w:sz w:val="20"/>
          <w:szCs w:val="20"/>
        </w:rPr>
        <w:t>research methodologies to create best UX design</w:t>
      </w:r>
      <w:r w:rsidR="007312A7" w:rsidRPr="00F52657">
        <w:rPr>
          <w:rFonts w:ascii="Avenir Light" w:eastAsia="Cambria" w:hAnsi="Avenir Light" w:cstheme="minorHAnsi"/>
          <w:color w:val="404040" w:themeColor="text1" w:themeTint="BF"/>
          <w:spacing w:val="-2"/>
          <w:sz w:val="20"/>
          <w:szCs w:val="20"/>
        </w:rPr>
        <w:t>s/products</w:t>
      </w:r>
      <w:r w:rsidRPr="00F52657">
        <w:rPr>
          <w:rFonts w:ascii="Avenir Light" w:eastAsia="Cambria" w:hAnsi="Avenir Light" w:cstheme="minorHAnsi"/>
          <w:color w:val="404040" w:themeColor="text1" w:themeTint="BF"/>
          <w:spacing w:val="-2"/>
          <w:sz w:val="20"/>
          <w:szCs w:val="20"/>
        </w:rPr>
        <w:t>.</w:t>
      </w:r>
    </w:p>
    <w:p w14:paraId="305CB462" w14:textId="45006268" w:rsidR="00D934C1" w:rsidRPr="00F52657" w:rsidRDefault="00D934C1" w:rsidP="007312A7">
      <w:pPr>
        <w:pStyle w:val="ListParagraph"/>
        <w:numPr>
          <w:ilvl w:val="0"/>
          <w:numId w:val="33"/>
        </w:numPr>
        <w:tabs>
          <w:tab w:val="left" w:pos="450"/>
        </w:tabs>
        <w:spacing w:before="80"/>
        <w:jc w:val="both"/>
        <w:rPr>
          <w:rFonts w:ascii="Avenir Light" w:eastAsia="Cambria" w:hAnsi="Avenir Light" w:cstheme="minorHAnsi"/>
          <w:color w:val="404040" w:themeColor="text1" w:themeTint="BF"/>
          <w:spacing w:val="-2"/>
          <w:sz w:val="20"/>
          <w:szCs w:val="20"/>
        </w:rPr>
      </w:pPr>
      <w:r w:rsidRPr="00F52657">
        <w:rPr>
          <w:rFonts w:ascii="Avenir Light" w:eastAsia="Cambria" w:hAnsi="Avenir Light" w:cstheme="minorHAnsi"/>
          <w:color w:val="404040" w:themeColor="text1" w:themeTint="BF"/>
          <w:spacing w:val="-2"/>
          <w:sz w:val="20"/>
          <w:szCs w:val="20"/>
        </w:rPr>
        <w:t>Manage</w:t>
      </w:r>
      <w:r w:rsidR="007312A7" w:rsidRPr="00F52657">
        <w:rPr>
          <w:rFonts w:ascii="Avenir Light" w:eastAsia="Cambria" w:hAnsi="Avenir Light" w:cstheme="minorHAnsi"/>
          <w:color w:val="404040" w:themeColor="text1" w:themeTint="BF"/>
          <w:spacing w:val="-2"/>
          <w:sz w:val="20"/>
          <w:szCs w:val="20"/>
        </w:rPr>
        <w:t xml:space="preserve"> </w:t>
      </w:r>
      <w:r w:rsidR="009362D5" w:rsidRPr="00F52657">
        <w:rPr>
          <w:rFonts w:ascii="Avenir Light" w:eastAsia="Cambria" w:hAnsi="Avenir Light" w:cstheme="minorHAnsi"/>
          <w:color w:val="404040" w:themeColor="text1" w:themeTint="BF"/>
          <w:spacing w:val="-2"/>
          <w:sz w:val="20"/>
          <w:szCs w:val="20"/>
        </w:rPr>
        <w:t>multiple</w:t>
      </w:r>
      <w:r w:rsidR="007312A7" w:rsidRPr="00F52657">
        <w:rPr>
          <w:rFonts w:ascii="Avenir Light" w:eastAsia="Cambria" w:hAnsi="Avenir Light" w:cstheme="minorHAnsi"/>
          <w:color w:val="404040" w:themeColor="text1" w:themeTint="BF"/>
          <w:spacing w:val="-2"/>
          <w:sz w:val="20"/>
          <w:szCs w:val="20"/>
        </w:rPr>
        <w:t xml:space="preserve"> </w:t>
      </w:r>
      <w:r w:rsidR="00FB208A" w:rsidRPr="00F52657">
        <w:rPr>
          <w:rFonts w:ascii="Avenir Light" w:eastAsia="Cambria" w:hAnsi="Avenir Light" w:cstheme="minorHAnsi"/>
          <w:color w:val="404040" w:themeColor="text1" w:themeTint="BF"/>
          <w:spacing w:val="-2"/>
          <w:sz w:val="20"/>
          <w:szCs w:val="20"/>
        </w:rPr>
        <w:t xml:space="preserve">large </w:t>
      </w:r>
      <w:r w:rsidR="009362D5" w:rsidRPr="00F52657">
        <w:rPr>
          <w:rFonts w:ascii="Avenir Light" w:eastAsia="Cambria" w:hAnsi="Avenir Light" w:cstheme="minorHAnsi"/>
          <w:color w:val="404040" w:themeColor="text1" w:themeTint="BF"/>
          <w:spacing w:val="-2"/>
          <w:sz w:val="20"/>
          <w:szCs w:val="20"/>
        </w:rPr>
        <w:t xml:space="preserve">design </w:t>
      </w:r>
      <w:r w:rsidR="007312A7" w:rsidRPr="00F52657">
        <w:rPr>
          <w:rFonts w:ascii="Avenir Light" w:eastAsia="Cambria" w:hAnsi="Avenir Light" w:cstheme="minorHAnsi"/>
          <w:color w:val="404040" w:themeColor="text1" w:themeTint="BF"/>
          <w:spacing w:val="-2"/>
          <w:sz w:val="20"/>
          <w:szCs w:val="20"/>
        </w:rPr>
        <w:t>projects with different design teams for various projects</w:t>
      </w:r>
      <w:r w:rsidR="00FB208A" w:rsidRPr="00F52657">
        <w:rPr>
          <w:rFonts w:ascii="Avenir Light" w:eastAsia="Cambria" w:hAnsi="Avenir Light" w:cstheme="minorHAnsi"/>
          <w:color w:val="404040" w:themeColor="text1" w:themeTint="BF"/>
          <w:spacing w:val="-2"/>
          <w:sz w:val="20"/>
          <w:szCs w:val="20"/>
        </w:rPr>
        <w:t>, including app, , portal, website, cross multiple enterprise environments, with in the retail, Healthcare, Medical, Government, Hardlines, and Softline goods industries.</w:t>
      </w:r>
    </w:p>
    <w:p w14:paraId="70886C81" w14:textId="5F1347A1" w:rsidR="001E2E1D" w:rsidRPr="00F52657" w:rsidRDefault="001E2E1D" w:rsidP="007312A7">
      <w:pPr>
        <w:pStyle w:val="ListParagraph"/>
        <w:numPr>
          <w:ilvl w:val="0"/>
          <w:numId w:val="34"/>
        </w:numPr>
        <w:tabs>
          <w:tab w:val="left" w:pos="450"/>
        </w:tabs>
        <w:spacing w:before="80"/>
        <w:jc w:val="both"/>
        <w:rPr>
          <w:rFonts w:ascii="Avenir Light" w:hAnsi="Avenir Light" w:cstheme="minorHAnsi"/>
          <w:color w:val="404040" w:themeColor="text1" w:themeTint="BF"/>
          <w:spacing w:val="-2"/>
          <w:sz w:val="20"/>
          <w:szCs w:val="20"/>
        </w:rPr>
      </w:pPr>
      <w:r w:rsidRPr="00F52657">
        <w:rPr>
          <w:rFonts w:ascii="Avenir Light" w:hAnsi="Avenir Light" w:cstheme="minorHAnsi"/>
          <w:color w:val="404040" w:themeColor="text1" w:themeTint="BF"/>
          <w:spacing w:val="-2"/>
          <w:sz w:val="20"/>
          <w:szCs w:val="20"/>
        </w:rPr>
        <w:t>Manag</w:t>
      </w:r>
      <w:r w:rsidR="007312A7" w:rsidRPr="00F52657">
        <w:rPr>
          <w:rFonts w:ascii="Avenir Light" w:hAnsi="Avenir Light" w:cstheme="minorHAnsi"/>
          <w:color w:val="404040" w:themeColor="text1" w:themeTint="BF"/>
          <w:spacing w:val="-2"/>
          <w:sz w:val="20"/>
          <w:szCs w:val="20"/>
        </w:rPr>
        <w:t>e UX Design Framework cycle</w:t>
      </w:r>
      <w:r w:rsidRPr="00F52657">
        <w:rPr>
          <w:rFonts w:ascii="Avenir Light" w:hAnsi="Avenir Light" w:cstheme="minorHAnsi"/>
          <w:color w:val="404040" w:themeColor="text1" w:themeTint="BF"/>
          <w:spacing w:val="-2"/>
          <w:sz w:val="20"/>
          <w:szCs w:val="20"/>
        </w:rPr>
        <w:t xml:space="preserve">, from start to finish </w:t>
      </w:r>
      <w:r w:rsidR="007312A7" w:rsidRPr="00F52657">
        <w:rPr>
          <w:rFonts w:ascii="Avenir Light" w:hAnsi="Avenir Light" w:cstheme="minorHAnsi"/>
          <w:color w:val="404040" w:themeColor="text1" w:themeTint="BF"/>
          <w:spacing w:val="-2"/>
          <w:sz w:val="20"/>
          <w:szCs w:val="20"/>
        </w:rPr>
        <w:t>with</w:t>
      </w:r>
      <w:r w:rsidRPr="00F52657">
        <w:rPr>
          <w:rFonts w:ascii="Avenir Light" w:hAnsi="Avenir Light" w:cstheme="minorHAnsi"/>
          <w:color w:val="404040" w:themeColor="text1" w:themeTint="BF"/>
          <w:spacing w:val="-2"/>
          <w:sz w:val="20"/>
          <w:szCs w:val="20"/>
        </w:rPr>
        <w:t xml:space="preserve"> </w:t>
      </w:r>
      <w:r w:rsidR="005C424A" w:rsidRPr="00F52657">
        <w:rPr>
          <w:rFonts w:ascii="Avenir Light" w:hAnsi="Avenir Light" w:cstheme="minorHAnsi"/>
          <w:color w:val="404040" w:themeColor="text1" w:themeTint="BF"/>
          <w:spacing w:val="-2"/>
          <w:sz w:val="20"/>
          <w:szCs w:val="20"/>
        </w:rPr>
        <w:t>component</w:t>
      </w:r>
      <w:r w:rsidRPr="00F52657">
        <w:rPr>
          <w:rFonts w:ascii="Avenir Light" w:hAnsi="Avenir Light" w:cstheme="minorHAnsi"/>
          <w:color w:val="404040" w:themeColor="text1" w:themeTint="BF"/>
          <w:spacing w:val="-2"/>
          <w:sz w:val="20"/>
          <w:szCs w:val="20"/>
        </w:rPr>
        <w:t xml:space="preserve"> leading to final UX</w:t>
      </w:r>
      <w:r w:rsidR="006442A1" w:rsidRPr="00F52657">
        <w:rPr>
          <w:rFonts w:ascii="Avenir Light" w:hAnsi="Avenir Light" w:cstheme="minorHAnsi"/>
          <w:color w:val="404040" w:themeColor="text1" w:themeTint="BF"/>
          <w:spacing w:val="-2"/>
          <w:sz w:val="20"/>
          <w:szCs w:val="20"/>
        </w:rPr>
        <w:t>/UI</w:t>
      </w:r>
      <w:r w:rsidRPr="00F52657">
        <w:rPr>
          <w:rFonts w:ascii="Avenir Light" w:hAnsi="Avenir Light" w:cstheme="minorHAnsi"/>
          <w:color w:val="404040" w:themeColor="text1" w:themeTint="BF"/>
          <w:spacing w:val="-2"/>
          <w:sz w:val="20"/>
          <w:szCs w:val="20"/>
        </w:rPr>
        <w:t xml:space="preserve"> Design deliverables.</w:t>
      </w:r>
    </w:p>
    <w:p w14:paraId="3CB77B43" w14:textId="11D52F00" w:rsidR="001E2E1D" w:rsidRPr="00F52657" w:rsidRDefault="001E2E1D" w:rsidP="007312A7">
      <w:pPr>
        <w:pStyle w:val="ListParagraph"/>
        <w:numPr>
          <w:ilvl w:val="0"/>
          <w:numId w:val="34"/>
        </w:numPr>
        <w:tabs>
          <w:tab w:val="left" w:pos="450"/>
        </w:tabs>
        <w:spacing w:before="80"/>
        <w:jc w:val="both"/>
        <w:rPr>
          <w:rFonts w:ascii="Avenir Light" w:hAnsi="Avenir Light" w:cstheme="minorHAnsi"/>
          <w:color w:val="404040" w:themeColor="text1" w:themeTint="BF"/>
          <w:spacing w:val="-2"/>
          <w:sz w:val="20"/>
          <w:szCs w:val="20"/>
        </w:rPr>
      </w:pPr>
      <w:r w:rsidRPr="00F52657">
        <w:rPr>
          <w:rFonts w:ascii="Avenir Light" w:hAnsi="Avenir Light" w:cstheme="minorHAnsi"/>
          <w:color w:val="404040" w:themeColor="text1" w:themeTint="BF"/>
          <w:spacing w:val="-2"/>
          <w:sz w:val="20"/>
          <w:szCs w:val="20"/>
        </w:rPr>
        <w:t xml:space="preserve">Expert in using latest technologies to place start-up clients and established businesses in competitive markets. </w:t>
      </w:r>
    </w:p>
    <w:p w14:paraId="6600907B" w14:textId="4D4AD3E9" w:rsidR="001E2E1D" w:rsidRPr="00F52657" w:rsidRDefault="001E2E1D" w:rsidP="007312A7">
      <w:pPr>
        <w:pStyle w:val="ListParagraph"/>
        <w:numPr>
          <w:ilvl w:val="0"/>
          <w:numId w:val="34"/>
        </w:numPr>
        <w:tabs>
          <w:tab w:val="left" w:pos="450"/>
        </w:tabs>
        <w:spacing w:before="80"/>
        <w:jc w:val="both"/>
        <w:rPr>
          <w:rFonts w:ascii="Avenir Light" w:hAnsi="Avenir Light" w:cstheme="minorHAnsi"/>
          <w:color w:val="404040" w:themeColor="text1" w:themeTint="BF"/>
          <w:spacing w:val="-2"/>
          <w:sz w:val="20"/>
          <w:szCs w:val="20"/>
        </w:rPr>
      </w:pPr>
      <w:r w:rsidRPr="00F52657">
        <w:rPr>
          <w:rFonts w:ascii="Avenir Light" w:hAnsi="Avenir Light" w:cstheme="minorHAnsi"/>
          <w:color w:val="404040" w:themeColor="text1" w:themeTint="BF"/>
          <w:spacing w:val="-2"/>
          <w:sz w:val="20"/>
          <w:szCs w:val="20"/>
        </w:rPr>
        <w:t>Influential and compelling speaker, able to blend client's business objectives into measurable end results.</w:t>
      </w:r>
    </w:p>
    <w:p w14:paraId="3EB3A20A" w14:textId="06E4AA7A" w:rsidR="001E2E1D" w:rsidRPr="00F52657" w:rsidRDefault="001E2E1D" w:rsidP="007312A7">
      <w:pPr>
        <w:pStyle w:val="ListParagraph"/>
        <w:numPr>
          <w:ilvl w:val="0"/>
          <w:numId w:val="34"/>
        </w:numPr>
        <w:tabs>
          <w:tab w:val="left" w:pos="450"/>
        </w:tabs>
        <w:spacing w:before="80"/>
        <w:jc w:val="both"/>
        <w:rPr>
          <w:rFonts w:ascii="Avenir Light" w:eastAsia="Cambria" w:hAnsi="Avenir Light" w:cstheme="minorHAnsi"/>
          <w:color w:val="404040" w:themeColor="text1" w:themeTint="BF"/>
          <w:spacing w:val="-2"/>
          <w:sz w:val="20"/>
          <w:szCs w:val="20"/>
        </w:rPr>
      </w:pPr>
      <w:r w:rsidRPr="00F52657">
        <w:rPr>
          <w:rFonts w:ascii="Avenir Light" w:hAnsi="Avenir Light" w:cstheme="minorHAnsi"/>
          <w:color w:val="404040" w:themeColor="text1" w:themeTint="BF"/>
          <w:spacing w:val="-2"/>
          <w:sz w:val="20"/>
          <w:szCs w:val="20"/>
        </w:rPr>
        <w:t xml:space="preserve">Creating </w:t>
      </w:r>
      <w:r w:rsidRPr="00F52657">
        <w:rPr>
          <w:rFonts w:ascii="Avenir Light" w:eastAsia="Cambria" w:hAnsi="Avenir Light" w:cstheme="minorHAnsi"/>
          <w:color w:val="404040" w:themeColor="text1" w:themeTint="BF"/>
          <w:spacing w:val="-2"/>
          <w:sz w:val="20"/>
          <w:szCs w:val="20"/>
        </w:rPr>
        <w:t>effective cross-functional team relations to gather all necessary tools for project success.</w:t>
      </w:r>
    </w:p>
    <w:p w14:paraId="0C5C2DEE" w14:textId="3C5FFE4C" w:rsidR="001E2E1D" w:rsidRPr="00F52657" w:rsidRDefault="001E2E1D" w:rsidP="007312A7">
      <w:pPr>
        <w:pStyle w:val="ListParagraph"/>
        <w:numPr>
          <w:ilvl w:val="0"/>
          <w:numId w:val="34"/>
        </w:numPr>
        <w:tabs>
          <w:tab w:val="left" w:pos="450"/>
        </w:tabs>
        <w:spacing w:before="80"/>
        <w:jc w:val="both"/>
        <w:rPr>
          <w:rFonts w:ascii="Avenir Light" w:hAnsi="Avenir Light" w:cstheme="minorHAnsi"/>
          <w:color w:val="404040" w:themeColor="text1" w:themeTint="BF"/>
          <w:spacing w:val="-2"/>
          <w:sz w:val="20"/>
          <w:szCs w:val="20"/>
        </w:rPr>
      </w:pPr>
      <w:r w:rsidRPr="00F52657">
        <w:rPr>
          <w:rFonts w:ascii="Avenir Light" w:hAnsi="Avenir Light" w:cstheme="minorHAnsi"/>
          <w:color w:val="404040" w:themeColor="text1" w:themeTint="BF"/>
          <w:spacing w:val="-2"/>
          <w:sz w:val="20"/>
          <w:szCs w:val="20"/>
        </w:rPr>
        <w:t>Collaborate with department heads and presenting to senior leaders, executives, board members with confidence.</w:t>
      </w:r>
    </w:p>
    <w:p w14:paraId="475AC433" w14:textId="52650E9C" w:rsidR="001E2E1D" w:rsidRPr="00F52657" w:rsidRDefault="001E2E1D" w:rsidP="007312A7">
      <w:pPr>
        <w:pStyle w:val="ListParagraph"/>
        <w:numPr>
          <w:ilvl w:val="0"/>
          <w:numId w:val="34"/>
        </w:numPr>
        <w:tabs>
          <w:tab w:val="left" w:pos="450"/>
        </w:tabs>
        <w:spacing w:before="80"/>
        <w:jc w:val="both"/>
        <w:rPr>
          <w:rFonts w:ascii="Avenir Light" w:hAnsi="Avenir Light" w:cstheme="minorHAnsi"/>
          <w:color w:val="404040" w:themeColor="text1" w:themeTint="BF"/>
          <w:spacing w:val="-2"/>
          <w:sz w:val="20"/>
          <w:szCs w:val="20"/>
        </w:rPr>
      </w:pPr>
      <w:r w:rsidRPr="00F52657">
        <w:rPr>
          <w:rFonts w:ascii="Avenir Light" w:hAnsi="Avenir Light" w:cstheme="minorHAnsi"/>
          <w:color w:val="404040" w:themeColor="text1" w:themeTint="BF"/>
          <w:spacing w:val="-2"/>
          <w:sz w:val="20"/>
          <w:szCs w:val="20"/>
        </w:rPr>
        <w:t>Successful project/contract management ranging from $50K up to $250MM.</w:t>
      </w:r>
    </w:p>
    <w:p w14:paraId="0025AFF9" w14:textId="5878DA9F" w:rsidR="001E2E1D" w:rsidRPr="00F52657" w:rsidRDefault="001E2E1D" w:rsidP="007312A7">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sidRPr="00F52657">
        <w:rPr>
          <w:rFonts w:ascii="Avenir Light" w:hAnsi="Avenir Light" w:cstheme="minorHAnsi"/>
          <w:color w:val="404040" w:themeColor="text1" w:themeTint="BF"/>
          <w:spacing w:val="-2"/>
          <w:sz w:val="20"/>
          <w:szCs w:val="20"/>
        </w:rPr>
        <w:t>Knowledgeable UX/UI Designs in Sale</w:t>
      </w:r>
      <w:r w:rsidR="007F77EE" w:rsidRPr="00F52657">
        <w:rPr>
          <w:rFonts w:ascii="Avenir Light" w:hAnsi="Avenir Light" w:cstheme="minorHAnsi"/>
          <w:color w:val="404040" w:themeColor="text1" w:themeTint="BF"/>
          <w:spacing w:val="-2"/>
          <w:sz w:val="20"/>
          <w:szCs w:val="20"/>
        </w:rPr>
        <w:t>s</w:t>
      </w:r>
      <w:r w:rsidRPr="00F52657">
        <w:rPr>
          <w:rFonts w:ascii="Avenir Light" w:hAnsi="Avenir Light" w:cstheme="minorHAnsi"/>
          <w:color w:val="404040" w:themeColor="text1" w:themeTint="BF"/>
          <w:spacing w:val="-2"/>
          <w:sz w:val="20"/>
          <w:szCs w:val="20"/>
        </w:rPr>
        <w:t>force, Infusionsoft, P</w:t>
      </w:r>
      <w:r w:rsidR="006E45F4" w:rsidRPr="00F52657">
        <w:rPr>
          <w:rFonts w:ascii="Avenir Light" w:hAnsi="Avenir Light" w:cstheme="minorHAnsi"/>
          <w:color w:val="404040" w:themeColor="text1" w:themeTint="BF"/>
          <w:spacing w:val="-2"/>
          <w:sz w:val="20"/>
          <w:szCs w:val="20"/>
        </w:rPr>
        <w:t>EGA</w:t>
      </w:r>
      <w:r w:rsidRPr="00F52657">
        <w:rPr>
          <w:rFonts w:ascii="Avenir Light" w:hAnsi="Avenir Light" w:cstheme="minorHAnsi"/>
          <w:color w:val="404040" w:themeColor="text1" w:themeTint="BF"/>
          <w:spacing w:val="-2"/>
          <w:sz w:val="20"/>
          <w:szCs w:val="20"/>
        </w:rPr>
        <w:t xml:space="preserve">, and </w:t>
      </w:r>
      <w:proofErr w:type="spellStart"/>
      <w:r w:rsidRPr="00F52657">
        <w:rPr>
          <w:rFonts w:ascii="Avenir Light" w:hAnsi="Avenir Light" w:cstheme="minorHAnsi"/>
          <w:color w:val="404040" w:themeColor="text1" w:themeTint="BF"/>
          <w:spacing w:val="-2"/>
          <w:sz w:val="20"/>
          <w:szCs w:val="20"/>
        </w:rPr>
        <w:t>Hubspot</w:t>
      </w:r>
      <w:proofErr w:type="spellEnd"/>
      <w:r w:rsidRPr="00F52657">
        <w:rPr>
          <w:rFonts w:ascii="Avenir Light" w:hAnsi="Avenir Light" w:cstheme="minorHAnsi"/>
          <w:color w:val="404040" w:themeColor="text1" w:themeTint="BF"/>
          <w:spacing w:val="-2"/>
          <w:sz w:val="20"/>
          <w:szCs w:val="20"/>
        </w:rPr>
        <w:t xml:space="preserve"> CMR Systems.</w:t>
      </w:r>
    </w:p>
    <w:p w14:paraId="5D1DF505" w14:textId="7422AF87" w:rsidR="00090294" w:rsidRPr="000F3E26" w:rsidRDefault="00090294" w:rsidP="007312A7">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sidRPr="00F52657">
        <w:rPr>
          <w:rFonts w:ascii="Avenir Light" w:hAnsi="Avenir Light" w:cstheme="minorHAnsi"/>
          <w:color w:val="404040" w:themeColor="text1" w:themeTint="BF"/>
          <w:spacing w:val="-2"/>
          <w:sz w:val="20"/>
          <w:szCs w:val="20"/>
        </w:rPr>
        <w:t>Expert in managing dev and design teams (Digital Graphic Designers, Print Designers, User interface designers, and User Experience designers) for well over 17 years.</w:t>
      </w:r>
    </w:p>
    <w:p w14:paraId="11A14F8B" w14:textId="6BA34B6C" w:rsidR="000F3E26" w:rsidRPr="00F52657" w:rsidRDefault="000F3E26" w:rsidP="007312A7">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Pr>
          <w:rFonts w:ascii="Avenir Light" w:hAnsi="Avenir Light" w:cstheme="minorHAnsi"/>
          <w:color w:val="404040" w:themeColor="text1" w:themeTint="BF"/>
          <w:spacing w:val="-2"/>
          <w:sz w:val="20"/>
          <w:szCs w:val="20"/>
        </w:rPr>
        <w:t>Proposal / Bid Team lead in UX/UI design strategy and pricing.</w:t>
      </w:r>
    </w:p>
    <w:p w14:paraId="32FD3636" w14:textId="77777777" w:rsidR="00C74A2B" w:rsidRDefault="00C74A2B" w:rsidP="00C74A2B">
      <w:pPr>
        <w:tabs>
          <w:tab w:val="left" w:pos="450"/>
        </w:tabs>
        <w:spacing w:before="80"/>
        <w:jc w:val="both"/>
        <w:rPr>
          <w:rFonts w:ascii="Avenir Light" w:eastAsiaTheme="minorHAnsi" w:hAnsi="Avenir Light" w:cstheme="minorHAnsi"/>
          <w:spacing w:val="-2"/>
          <w:sz w:val="20"/>
          <w:szCs w:val="20"/>
        </w:rPr>
      </w:pPr>
    </w:p>
    <w:p w14:paraId="30C4C44B" w14:textId="319F5C39" w:rsidR="002F4B22" w:rsidRPr="00F52657" w:rsidRDefault="002F4B22" w:rsidP="002F4B22">
      <w:pPr>
        <w:tabs>
          <w:tab w:val="right" w:pos="10080"/>
        </w:tabs>
        <w:rPr>
          <w:rFonts w:asciiTheme="minorHAnsi" w:hAnsiTheme="minorHAnsi" w:cstheme="minorHAnsi"/>
          <w:bCs/>
          <w:color w:val="1F497D" w:themeColor="text2"/>
          <w:sz w:val="20"/>
          <w:szCs w:val="20"/>
        </w:rPr>
      </w:pPr>
      <w:r w:rsidRPr="009D0411">
        <w:rPr>
          <w:rFonts w:asciiTheme="minorHAnsi" w:hAnsiTheme="minorHAnsi" w:cstheme="minorHAnsi"/>
          <w:b/>
          <w:sz w:val="20"/>
          <w:szCs w:val="20"/>
        </w:rPr>
        <w:t>Deloitte Studio Consulting</w:t>
      </w:r>
      <w:r w:rsidRPr="00F52657">
        <w:rPr>
          <w:rFonts w:asciiTheme="minorHAnsi" w:hAnsiTheme="minorHAnsi" w:cstheme="minorHAnsi"/>
          <w:bCs/>
          <w:sz w:val="20"/>
          <w:szCs w:val="20"/>
        </w:rPr>
        <w:t xml:space="preserve">  </w:t>
      </w:r>
      <w:r w:rsidRPr="00F52657">
        <w:rPr>
          <w:rFonts w:asciiTheme="minorHAnsi" w:hAnsiTheme="minorHAnsi" w:cstheme="minorHAnsi"/>
          <w:bCs/>
          <w:sz w:val="20"/>
          <w:szCs w:val="20"/>
        </w:rPr>
        <w:tab/>
      </w:r>
      <w:r w:rsidRPr="00F52657">
        <w:rPr>
          <w:rFonts w:asciiTheme="minorHAnsi" w:hAnsiTheme="minorHAnsi" w:cstheme="minorHAnsi"/>
          <w:bCs/>
          <w:color w:val="1F497D" w:themeColor="text2"/>
          <w:sz w:val="20"/>
          <w:szCs w:val="20"/>
        </w:rPr>
        <w:t xml:space="preserve">Jan 2022 - </w:t>
      </w:r>
      <w:r w:rsidR="00F52657" w:rsidRPr="00F52657">
        <w:rPr>
          <w:rFonts w:asciiTheme="minorHAnsi" w:hAnsiTheme="minorHAnsi" w:cstheme="minorHAnsi"/>
          <w:bCs/>
          <w:color w:val="1F497D" w:themeColor="text2"/>
          <w:sz w:val="20"/>
          <w:szCs w:val="20"/>
        </w:rPr>
        <w:t>Present</w:t>
      </w:r>
    </w:p>
    <w:p w14:paraId="64C9DD85" w14:textId="4D1E2993" w:rsidR="00F52657" w:rsidRDefault="009D0411" w:rsidP="00F52657">
      <w:pPr>
        <w:rPr>
          <w:rFonts w:asciiTheme="minorHAnsi" w:hAnsiTheme="minorHAnsi" w:cstheme="minorHAnsi"/>
          <w:i/>
          <w:sz w:val="20"/>
          <w:szCs w:val="20"/>
        </w:rPr>
      </w:pPr>
      <w:r>
        <w:rPr>
          <w:rFonts w:asciiTheme="minorHAnsi" w:hAnsiTheme="minorHAnsi" w:cstheme="minorHAnsi"/>
          <w:i/>
          <w:sz w:val="20"/>
          <w:szCs w:val="20"/>
        </w:rPr>
        <w:t xml:space="preserve">UX/UI Associate </w:t>
      </w:r>
      <w:r w:rsidR="002F4B22">
        <w:rPr>
          <w:rFonts w:asciiTheme="minorHAnsi" w:hAnsiTheme="minorHAnsi" w:cstheme="minorHAnsi"/>
          <w:i/>
          <w:sz w:val="20"/>
          <w:szCs w:val="20"/>
        </w:rPr>
        <w:t>Creative Director</w:t>
      </w:r>
    </w:p>
    <w:p w14:paraId="6B5B2147" w14:textId="77777777" w:rsidR="009D0411" w:rsidRDefault="009D0411" w:rsidP="00F52657">
      <w:pPr>
        <w:rPr>
          <w:rFonts w:asciiTheme="minorHAnsi" w:hAnsiTheme="minorHAnsi" w:cstheme="minorHAnsi"/>
          <w:i/>
          <w:sz w:val="20"/>
          <w:szCs w:val="20"/>
        </w:rPr>
      </w:pPr>
    </w:p>
    <w:p w14:paraId="410323CB" w14:textId="578DA0E1" w:rsidR="009D0411" w:rsidRPr="009D0411" w:rsidRDefault="009D0411" w:rsidP="009D0411">
      <w:pPr>
        <w:rPr>
          <w:rFonts w:asciiTheme="minorHAnsi" w:hAnsiTheme="minorHAnsi" w:cstheme="minorHAnsi"/>
          <w:bCs/>
          <w:sz w:val="20"/>
          <w:szCs w:val="20"/>
        </w:rPr>
      </w:pPr>
      <w:r w:rsidRPr="009D0411">
        <w:rPr>
          <w:rFonts w:asciiTheme="minorHAnsi" w:hAnsiTheme="minorHAnsi" w:cstheme="minorHAnsi"/>
          <w:b/>
          <w:sz w:val="20"/>
          <w:szCs w:val="20"/>
        </w:rPr>
        <w:t>KROGER.</w:t>
      </w:r>
      <w:r>
        <w:rPr>
          <w:rFonts w:asciiTheme="minorHAnsi" w:hAnsiTheme="minorHAnsi" w:cstheme="minorHAnsi"/>
          <w:bCs/>
          <w:sz w:val="20"/>
          <w:szCs w:val="20"/>
        </w:rPr>
        <w:t xml:space="preserve"> </w:t>
      </w:r>
      <w:r w:rsidR="00253B53">
        <w:rPr>
          <w:rFonts w:asciiTheme="minorHAnsi" w:hAnsiTheme="minorHAnsi" w:cstheme="minorHAnsi"/>
          <w:bCs/>
          <w:sz w:val="20"/>
          <w:szCs w:val="20"/>
        </w:rPr>
        <w:t>Lead</w:t>
      </w:r>
      <w:r>
        <w:rPr>
          <w:rFonts w:asciiTheme="minorHAnsi" w:hAnsiTheme="minorHAnsi" w:cstheme="minorHAnsi"/>
          <w:bCs/>
          <w:sz w:val="20"/>
          <w:szCs w:val="20"/>
        </w:rPr>
        <w:t xml:space="preserve"> the UX/UI </w:t>
      </w:r>
      <w:r w:rsidR="00253B53">
        <w:rPr>
          <w:rFonts w:asciiTheme="minorHAnsi" w:hAnsiTheme="minorHAnsi" w:cstheme="minorHAnsi"/>
          <w:bCs/>
          <w:sz w:val="20"/>
          <w:szCs w:val="20"/>
        </w:rPr>
        <w:t xml:space="preserve">design team executing timeline </w:t>
      </w:r>
      <w:r w:rsidR="000F3E26">
        <w:rPr>
          <w:rFonts w:asciiTheme="minorHAnsi" w:hAnsiTheme="minorHAnsi" w:cstheme="minorHAnsi"/>
          <w:bCs/>
          <w:sz w:val="20"/>
          <w:szCs w:val="20"/>
        </w:rPr>
        <w:t>deliverables</w:t>
      </w:r>
      <w:r>
        <w:rPr>
          <w:rFonts w:asciiTheme="minorHAnsi" w:hAnsiTheme="minorHAnsi" w:cstheme="minorHAnsi"/>
          <w:bCs/>
          <w:sz w:val="20"/>
          <w:szCs w:val="20"/>
        </w:rPr>
        <w:t xml:space="preserve"> to convert the daily processes performed by each department within each store nation wide from the discontinued </w:t>
      </w:r>
      <w:r w:rsidRPr="009D0411">
        <w:rPr>
          <w:rFonts w:asciiTheme="minorHAnsi" w:hAnsiTheme="minorHAnsi" w:cstheme="minorHAnsi"/>
          <w:b/>
          <w:bCs/>
          <w:sz w:val="20"/>
          <w:szCs w:val="20"/>
        </w:rPr>
        <w:t>ZEBRA MC9300 MOBILE COMPUTER</w:t>
      </w:r>
      <w:r>
        <w:rPr>
          <w:rFonts w:asciiTheme="minorHAnsi" w:hAnsiTheme="minorHAnsi" w:cstheme="minorHAnsi"/>
          <w:b/>
          <w:bCs/>
          <w:sz w:val="20"/>
          <w:szCs w:val="20"/>
        </w:rPr>
        <w:t xml:space="preserve"> </w:t>
      </w:r>
      <w:r w:rsidRPr="009D0411">
        <w:rPr>
          <w:rFonts w:asciiTheme="minorHAnsi" w:hAnsiTheme="minorHAnsi" w:cstheme="minorHAnsi"/>
          <w:sz w:val="20"/>
          <w:szCs w:val="20"/>
        </w:rPr>
        <w:t>to the new</w:t>
      </w:r>
      <w:r>
        <w:rPr>
          <w:rFonts w:asciiTheme="minorHAnsi" w:hAnsiTheme="minorHAnsi" w:cstheme="minorHAnsi"/>
          <w:b/>
          <w:bCs/>
          <w:sz w:val="20"/>
          <w:szCs w:val="20"/>
        </w:rPr>
        <w:t xml:space="preserve"> </w:t>
      </w:r>
      <w:r w:rsidRPr="009D0411">
        <w:rPr>
          <w:rFonts w:asciiTheme="minorHAnsi" w:hAnsiTheme="minorHAnsi" w:cstheme="minorHAnsi"/>
          <w:b/>
          <w:bCs/>
          <w:sz w:val="20"/>
          <w:szCs w:val="20"/>
        </w:rPr>
        <w:t>TC52-HC Touch Computer</w:t>
      </w:r>
      <w:r>
        <w:rPr>
          <w:rFonts w:asciiTheme="minorHAnsi" w:hAnsiTheme="minorHAnsi" w:cstheme="minorHAnsi"/>
          <w:b/>
          <w:bCs/>
          <w:sz w:val="20"/>
          <w:szCs w:val="20"/>
        </w:rPr>
        <w:t xml:space="preserve">. </w:t>
      </w:r>
      <w:r w:rsidRPr="009D0411">
        <w:rPr>
          <w:rFonts w:asciiTheme="minorHAnsi" w:hAnsiTheme="minorHAnsi" w:cstheme="minorHAnsi"/>
          <w:sz w:val="20"/>
          <w:szCs w:val="20"/>
        </w:rPr>
        <w:t>This was a 1.5 years engagement, with the creation of 17 apps utilized by all of Kroger store employees. At the same time I was on the Store of the Future project as lead UX research</w:t>
      </w:r>
      <w:r w:rsidR="00253B53">
        <w:rPr>
          <w:rFonts w:asciiTheme="minorHAnsi" w:hAnsiTheme="minorHAnsi" w:cstheme="minorHAnsi"/>
          <w:sz w:val="20"/>
          <w:szCs w:val="20"/>
        </w:rPr>
        <w:t>er</w:t>
      </w:r>
      <w:r w:rsidRPr="009D0411">
        <w:rPr>
          <w:rFonts w:asciiTheme="minorHAnsi" w:hAnsiTheme="minorHAnsi" w:cstheme="minorHAnsi"/>
          <w:sz w:val="20"/>
          <w:szCs w:val="20"/>
        </w:rPr>
        <w:t>, during that time I lead the efforts on which UX research methodologies to take pending on which client ask was to be tackled.</w:t>
      </w:r>
    </w:p>
    <w:p w14:paraId="5E6D4778" w14:textId="3080F997" w:rsidR="009D0411" w:rsidRPr="009D0411" w:rsidRDefault="009D0411" w:rsidP="009D0411">
      <w:pPr>
        <w:rPr>
          <w:rFonts w:asciiTheme="minorHAnsi" w:hAnsiTheme="minorHAnsi" w:cstheme="minorHAnsi"/>
          <w:b/>
          <w:bCs/>
          <w:sz w:val="20"/>
          <w:szCs w:val="20"/>
        </w:rPr>
      </w:pPr>
    </w:p>
    <w:p w14:paraId="4460F61A" w14:textId="6AE47A1F" w:rsidR="009D0411" w:rsidRDefault="009D0411" w:rsidP="00F52657">
      <w:pPr>
        <w:rPr>
          <w:rFonts w:asciiTheme="minorHAnsi" w:hAnsiTheme="minorHAnsi" w:cstheme="minorHAnsi"/>
          <w:bCs/>
          <w:sz w:val="20"/>
          <w:szCs w:val="20"/>
        </w:rPr>
      </w:pPr>
      <w:r w:rsidRPr="009D0411">
        <w:rPr>
          <w:rFonts w:asciiTheme="minorHAnsi" w:hAnsiTheme="minorHAnsi" w:cstheme="minorHAnsi"/>
          <w:b/>
          <w:sz w:val="20"/>
          <w:szCs w:val="20"/>
        </w:rPr>
        <w:t>EdX/2U.</w:t>
      </w:r>
      <w:r>
        <w:rPr>
          <w:rFonts w:asciiTheme="minorHAnsi" w:hAnsiTheme="minorHAnsi" w:cstheme="minorHAnsi"/>
          <w:bCs/>
          <w:sz w:val="20"/>
          <w:szCs w:val="20"/>
        </w:rPr>
        <w:t xml:space="preserve"> While placed on the EdX/2U client engagement I was in charge to create a rebrand for the merger of EdX and 2U. The client gave us a few </w:t>
      </w:r>
      <w:r w:rsidR="002C5328">
        <w:rPr>
          <w:rFonts w:asciiTheme="minorHAnsi" w:hAnsiTheme="minorHAnsi" w:cstheme="minorHAnsi"/>
          <w:bCs/>
          <w:sz w:val="20"/>
          <w:szCs w:val="20"/>
        </w:rPr>
        <w:t>requirements</w:t>
      </w:r>
      <w:r>
        <w:rPr>
          <w:rFonts w:asciiTheme="minorHAnsi" w:hAnsiTheme="minorHAnsi" w:cstheme="minorHAnsi"/>
          <w:bCs/>
          <w:sz w:val="20"/>
          <w:szCs w:val="20"/>
        </w:rPr>
        <w:t xml:space="preserve"> from a brand perspective, and we </w:t>
      </w:r>
      <w:r w:rsidR="002C5328">
        <w:rPr>
          <w:rFonts w:asciiTheme="minorHAnsi" w:hAnsiTheme="minorHAnsi" w:cstheme="minorHAnsi"/>
          <w:bCs/>
          <w:sz w:val="20"/>
          <w:szCs w:val="20"/>
        </w:rPr>
        <w:t xml:space="preserve">designed 25 web pages and 10 templates along </w:t>
      </w:r>
      <w:r w:rsidR="002C5328">
        <w:rPr>
          <w:rFonts w:asciiTheme="minorHAnsi" w:hAnsiTheme="minorHAnsi" w:cstheme="minorHAnsi"/>
          <w:bCs/>
          <w:sz w:val="20"/>
          <w:szCs w:val="20"/>
        </w:rPr>
        <w:lastRenderedPageBreak/>
        <w:t>with 40 different components to use with the web template pages</w:t>
      </w:r>
      <w:r>
        <w:rPr>
          <w:rFonts w:asciiTheme="minorHAnsi" w:hAnsiTheme="minorHAnsi" w:cstheme="minorHAnsi"/>
          <w:bCs/>
          <w:sz w:val="20"/>
          <w:szCs w:val="20"/>
        </w:rPr>
        <w:t>. Through agile sprint cadence we delivered UX and then perfected via UI. The client contract was a total of 10 weeks for Design.</w:t>
      </w:r>
    </w:p>
    <w:p w14:paraId="5E7C037E" w14:textId="77777777" w:rsidR="009D0411" w:rsidRDefault="009D0411" w:rsidP="00F52657">
      <w:pPr>
        <w:rPr>
          <w:rFonts w:asciiTheme="minorHAnsi" w:hAnsiTheme="minorHAnsi" w:cstheme="minorHAnsi"/>
          <w:bCs/>
          <w:sz w:val="20"/>
          <w:szCs w:val="20"/>
        </w:rPr>
      </w:pPr>
    </w:p>
    <w:p w14:paraId="3E2375B9" w14:textId="02609803" w:rsidR="009D0411" w:rsidRDefault="009D0411" w:rsidP="00F52657">
      <w:pPr>
        <w:rPr>
          <w:rFonts w:asciiTheme="minorHAnsi" w:hAnsiTheme="minorHAnsi" w:cstheme="minorHAnsi"/>
          <w:bCs/>
          <w:sz w:val="20"/>
          <w:szCs w:val="20"/>
        </w:rPr>
      </w:pPr>
      <w:proofErr w:type="spellStart"/>
      <w:r w:rsidRPr="009D0411">
        <w:rPr>
          <w:rFonts w:asciiTheme="minorHAnsi" w:hAnsiTheme="minorHAnsi" w:cstheme="minorHAnsi"/>
          <w:b/>
          <w:sz w:val="20"/>
          <w:szCs w:val="20"/>
        </w:rPr>
        <w:t>MasterBrands</w:t>
      </w:r>
      <w:proofErr w:type="spellEnd"/>
      <w:r w:rsidRPr="009D0411">
        <w:rPr>
          <w:rFonts w:asciiTheme="minorHAnsi" w:hAnsiTheme="minorHAnsi" w:cstheme="minorHAnsi"/>
          <w:b/>
          <w:sz w:val="20"/>
          <w:szCs w:val="20"/>
        </w:rPr>
        <w:t xml:space="preserve"> Inc.</w:t>
      </w:r>
      <w:r>
        <w:rPr>
          <w:rFonts w:asciiTheme="minorHAnsi" w:hAnsiTheme="minorHAnsi" w:cstheme="minorHAnsi"/>
          <w:bCs/>
          <w:sz w:val="20"/>
          <w:szCs w:val="20"/>
        </w:rPr>
        <w:t xml:space="preserve"> Brought on as a Senior consultant on how to convert an old original coded portal to </w:t>
      </w:r>
      <w:r w:rsidR="002C5328">
        <w:rPr>
          <w:rFonts w:asciiTheme="minorHAnsi" w:hAnsiTheme="minorHAnsi" w:cstheme="minorHAnsi"/>
          <w:bCs/>
          <w:sz w:val="20"/>
          <w:szCs w:val="20"/>
        </w:rPr>
        <w:t>Salesforce</w:t>
      </w:r>
      <w:r>
        <w:rPr>
          <w:rFonts w:asciiTheme="minorHAnsi" w:hAnsiTheme="minorHAnsi" w:cstheme="minorHAnsi"/>
          <w:bCs/>
          <w:sz w:val="20"/>
          <w:szCs w:val="20"/>
        </w:rPr>
        <w:t xml:space="preserve"> Lighting. During this quick 6 week engagement I was able to guide the client with journey mapping for each persona while leading the design team to design the UI within Salesforce Sandbox.</w:t>
      </w:r>
      <w:r w:rsidR="002C5328">
        <w:rPr>
          <w:rFonts w:asciiTheme="minorHAnsi" w:hAnsiTheme="minorHAnsi" w:cstheme="minorHAnsi"/>
          <w:bCs/>
          <w:sz w:val="20"/>
          <w:szCs w:val="20"/>
        </w:rPr>
        <w:t xml:space="preserve"> Strategized how Salesforce lighting AI chat could also enable other UX for users, while conducting stakeholder interviews to best craft the IA of the internal portal.</w:t>
      </w:r>
    </w:p>
    <w:p w14:paraId="00E74B56" w14:textId="77777777" w:rsidR="009D0411" w:rsidRDefault="009D0411" w:rsidP="00F52657">
      <w:pPr>
        <w:rPr>
          <w:rFonts w:asciiTheme="minorHAnsi" w:hAnsiTheme="minorHAnsi" w:cstheme="minorHAnsi"/>
          <w:bCs/>
          <w:sz w:val="20"/>
          <w:szCs w:val="20"/>
        </w:rPr>
      </w:pPr>
    </w:p>
    <w:p w14:paraId="0ABC59FA" w14:textId="57B14134" w:rsidR="009D0411" w:rsidRDefault="009D0411" w:rsidP="00F52657">
      <w:pPr>
        <w:rPr>
          <w:rFonts w:asciiTheme="minorHAnsi" w:hAnsiTheme="minorHAnsi" w:cstheme="minorHAnsi"/>
          <w:bCs/>
          <w:sz w:val="20"/>
          <w:szCs w:val="20"/>
        </w:rPr>
      </w:pPr>
      <w:r w:rsidRPr="009D0411">
        <w:rPr>
          <w:rFonts w:asciiTheme="minorHAnsi" w:hAnsiTheme="minorHAnsi" w:cstheme="minorHAnsi"/>
          <w:b/>
          <w:sz w:val="20"/>
          <w:szCs w:val="20"/>
        </w:rPr>
        <w:t>3M/</w:t>
      </w:r>
      <w:proofErr w:type="spellStart"/>
      <w:r w:rsidRPr="009D0411">
        <w:rPr>
          <w:rFonts w:asciiTheme="minorHAnsi" w:hAnsiTheme="minorHAnsi" w:cstheme="minorHAnsi"/>
          <w:b/>
          <w:sz w:val="20"/>
          <w:szCs w:val="20"/>
        </w:rPr>
        <w:t>Solventum</w:t>
      </w:r>
      <w:proofErr w:type="spellEnd"/>
      <w:r w:rsidRPr="009D0411">
        <w:rPr>
          <w:rFonts w:asciiTheme="minorHAnsi" w:hAnsiTheme="minorHAnsi" w:cstheme="minorHAnsi"/>
          <w:b/>
          <w:sz w:val="20"/>
          <w:szCs w:val="20"/>
        </w:rPr>
        <w:t>.</w:t>
      </w:r>
      <w:r>
        <w:rPr>
          <w:rFonts w:asciiTheme="minorHAnsi" w:hAnsiTheme="minorHAnsi" w:cstheme="minorHAnsi"/>
          <w:bCs/>
          <w:sz w:val="20"/>
          <w:szCs w:val="20"/>
        </w:rPr>
        <w:t xml:space="preserve"> </w:t>
      </w:r>
      <w:r w:rsidR="006F411B">
        <w:rPr>
          <w:rFonts w:asciiTheme="minorHAnsi" w:hAnsiTheme="minorHAnsi" w:cstheme="minorHAnsi"/>
          <w:bCs/>
          <w:sz w:val="20"/>
          <w:szCs w:val="20"/>
        </w:rPr>
        <w:t>Brought</w:t>
      </w:r>
      <w:r>
        <w:rPr>
          <w:rFonts w:asciiTheme="minorHAnsi" w:hAnsiTheme="minorHAnsi" w:cstheme="minorHAnsi"/>
          <w:bCs/>
          <w:sz w:val="20"/>
          <w:szCs w:val="20"/>
        </w:rPr>
        <w:t xml:space="preserve"> on </w:t>
      </w:r>
      <w:r w:rsidR="006F411B">
        <w:rPr>
          <w:rFonts w:asciiTheme="minorHAnsi" w:hAnsiTheme="minorHAnsi" w:cstheme="minorHAnsi"/>
          <w:bCs/>
          <w:sz w:val="20"/>
          <w:szCs w:val="20"/>
        </w:rPr>
        <w:t xml:space="preserve">the 3M </w:t>
      </w:r>
      <w:r>
        <w:rPr>
          <w:rFonts w:asciiTheme="minorHAnsi" w:hAnsiTheme="minorHAnsi" w:cstheme="minorHAnsi"/>
          <w:bCs/>
          <w:sz w:val="20"/>
          <w:szCs w:val="20"/>
        </w:rPr>
        <w:t xml:space="preserve">start </w:t>
      </w:r>
      <w:r w:rsidR="006F411B">
        <w:rPr>
          <w:rFonts w:asciiTheme="minorHAnsi" w:hAnsiTheme="minorHAnsi" w:cstheme="minorHAnsi"/>
          <w:bCs/>
          <w:sz w:val="20"/>
          <w:szCs w:val="20"/>
        </w:rPr>
        <w:t xml:space="preserve">Called </w:t>
      </w:r>
      <w:proofErr w:type="spellStart"/>
      <w:r w:rsidR="006F411B">
        <w:rPr>
          <w:rFonts w:asciiTheme="minorHAnsi" w:hAnsiTheme="minorHAnsi" w:cstheme="minorHAnsi"/>
          <w:bCs/>
          <w:sz w:val="20"/>
          <w:szCs w:val="20"/>
        </w:rPr>
        <w:t>Solventum</w:t>
      </w:r>
      <w:proofErr w:type="spellEnd"/>
      <w:r>
        <w:rPr>
          <w:rFonts w:asciiTheme="minorHAnsi" w:hAnsiTheme="minorHAnsi" w:cstheme="minorHAnsi"/>
          <w:bCs/>
          <w:sz w:val="20"/>
          <w:szCs w:val="20"/>
        </w:rPr>
        <w:t xml:space="preserve"> to build a B2B and a B2C portal with an </w:t>
      </w:r>
      <w:r w:rsidRPr="009D0411">
        <w:rPr>
          <w:rFonts w:asciiTheme="minorHAnsi" w:hAnsiTheme="minorHAnsi" w:cstheme="minorHAnsi"/>
          <w:bCs/>
          <w:sz w:val="20"/>
          <w:szCs w:val="20"/>
        </w:rPr>
        <w:t>e</w:t>
      </w:r>
      <w:r>
        <w:rPr>
          <w:rFonts w:asciiTheme="minorHAnsi" w:hAnsiTheme="minorHAnsi" w:cstheme="minorHAnsi"/>
          <w:bCs/>
          <w:sz w:val="20"/>
          <w:szCs w:val="20"/>
        </w:rPr>
        <w:t>-</w:t>
      </w:r>
      <w:r w:rsidRPr="009D0411">
        <w:rPr>
          <w:rFonts w:asciiTheme="minorHAnsi" w:hAnsiTheme="minorHAnsi" w:cstheme="minorHAnsi"/>
          <w:bCs/>
          <w:sz w:val="20"/>
          <w:szCs w:val="20"/>
        </w:rPr>
        <w:t>commerce</w:t>
      </w:r>
      <w:r>
        <w:rPr>
          <w:rFonts w:asciiTheme="minorHAnsi" w:hAnsiTheme="minorHAnsi" w:cstheme="minorHAnsi"/>
          <w:bCs/>
          <w:sz w:val="20"/>
          <w:szCs w:val="20"/>
        </w:rPr>
        <w:t xml:space="preserve"> catalogue. During the 7 month timeline </w:t>
      </w:r>
      <w:r w:rsidR="006F411B">
        <w:rPr>
          <w:rFonts w:asciiTheme="minorHAnsi" w:hAnsiTheme="minorHAnsi" w:cstheme="minorHAnsi"/>
          <w:bCs/>
          <w:sz w:val="20"/>
          <w:szCs w:val="20"/>
        </w:rPr>
        <w:t>as</w:t>
      </w:r>
      <w:r>
        <w:rPr>
          <w:rFonts w:asciiTheme="minorHAnsi" w:hAnsiTheme="minorHAnsi" w:cstheme="minorHAnsi"/>
          <w:bCs/>
          <w:sz w:val="20"/>
          <w:szCs w:val="20"/>
        </w:rPr>
        <w:t xml:space="preserve"> the Design Lead, operat</w:t>
      </w:r>
      <w:r w:rsidR="006F411B">
        <w:rPr>
          <w:rFonts w:asciiTheme="minorHAnsi" w:hAnsiTheme="minorHAnsi" w:cstheme="minorHAnsi"/>
          <w:bCs/>
          <w:sz w:val="20"/>
          <w:szCs w:val="20"/>
        </w:rPr>
        <w:t>ed</w:t>
      </w:r>
      <w:r>
        <w:rPr>
          <w:rFonts w:asciiTheme="minorHAnsi" w:hAnsiTheme="minorHAnsi" w:cstheme="minorHAnsi"/>
          <w:bCs/>
          <w:sz w:val="20"/>
          <w:szCs w:val="20"/>
        </w:rPr>
        <w:t xml:space="preserve"> two different design teams from the USI offices. Responsibilities included to guide the client and design team in UX research and guiding in UX methodologies</w:t>
      </w:r>
      <w:r w:rsidR="006F411B">
        <w:rPr>
          <w:rFonts w:asciiTheme="minorHAnsi" w:hAnsiTheme="minorHAnsi" w:cstheme="minorHAnsi"/>
          <w:bCs/>
          <w:sz w:val="20"/>
          <w:szCs w:val="20"/>
        </w:rPr>
        <w:t xml:space="preserve"> through agile sprint cadence</w:t>
      </w:r>
      <w:r>
        <w:rPr>
          <w:rFonts w:asciiTheme="minorHAnsi" w:hAnsiTheme="minorHAnsi" w:cstheme="minorHAnsi"/>
          <w:bCs/>
          <w:sz w:val="20"/>
          <w:szCs w:val="20"/>
        </w:rPr>
        <w:t xml:space="preserve">. </w:t>
      </w:r>
    </w:p>
    <w:p w14:paraId="2ECFA806" w14:textId="77777777" w:rsidR="009D0411" w:rsidRDefault="009D0411" w:rsidP="00F52657">
      <w:pPr>
        <w:rPr>
          <w:rFonts w:asciiTheme="minorHAnsi" w:hAnsiTheme="minorHAnsi" w:cstheme="minorHAnsi"/>
          <w:i/>
          <w:sz w:val="20"/>
          <w:szCs w:val="20"/>
        </w:rPr>
      </w:pPr>
    </w:p>
    <w:p w14:paraId="51AE5213" w14:textId="1D169280" w:rsidR="009D0411" w:rsidRDefault="009D0411" w:rsidP="00F52657">
      <w:pPr>
        <w:rPr>
          <w:rFonts w:asciiTheme="minorHAnsi" w:hAnsiTheme="minorHAnsi" w:cstheme="minorHAnsi"/>
          <w:i/>
          <w:sz w:val="20"/>
          <w:szCs w:val="20"/>
        </w:rPr>
      </w:pPr>
      <w:r>
        <w:rPr>
          <w:rFonts w:asciiTheme="minorHAnsi" w:hAnsiTheme="minorHAnsi" w:cstheme="minorHAnsi"/>
          <w:i/>
          <w:sz w:val="20"/>
          <w:szCs w:val="20"/>
        </w:rPr>
        <w:t>The below duties and responsibilities apply to all clients engaged at Deloitte.</w:t>
      </w:r>
    </w:p>
    <w:p w14:paraId="1DA8E364" w14:textId="77777777" w:rsidR="00E77452" w:rsidRDefault="00E77452" w:rsidP="00F52657">
      <w:pPr>
        <w:rPr>
          <w:rFonts w:asciiTheme="minorHAnsi" w:hAnsiTheme="minorHAnsi" w:cstheme="minorHAnsi"/>
          <w:i/>
          <w:sz w:val="20"/>
          <w:szCs w:val="20"/>
        </w:rPr>
      </w:pPr>
    </w:p>
    <w:p w14:paraId="682A1C0C" w14:textId="62F6D051" w:rsidR="003E6257" w:rsidRPr="00E77452" w:rsidRDefault="003E6257" w:rsidP="00F52657">
      <w:pPr>
        <w:pStyle w:val="ListParagraph"/>
        <w:numPr>
          <w:ilvl w:val="0"/>
          <w:numId w:val="33"/>
        </w:numPr>
        <w:rPr>
          <w:rFonts w:asciiTheme="minorHAnsi" w:hAnsiTheme="minorHAnsi" w:cstheme="minorHAnsi"/>
          <w:i/>
          <w:sz w:val="20"/>
          <w:szCs w:val="20"/>
        </w:rPr>
      </w:pPr>
      <w:r>
        <w:rPr>
          <w:rFonts w:ascii="Avenir Light" w:hAnsi="Avenir Light" w:cstheme="minorHAnsi"/>
          <w:color w:val="404040" w:themeColor="text1" w:themeTint="BF"/>
          <w:sz w:val="20"/>
          <w:szCs w:val="20"/>
        </w:rPr>
        <w:t xml:space="preserve">Implement and strategize with </w:t>
      </w:r>
      <w:proofErr w:type="spellStart"/>
      <w:r>
        <w:rPr>
          <w:rFonts w:ascii="Avenir Light" w:hAnsi="Avenir Light" w:cstheme="minorHAnsi"/>
          <w:color w:val="404040" w:themeColor="text1" w:themeTint="BF"/>
          <w:sz w:val="20"/>
          <w:szCs w:val="20"/>
        </w:rPr>
        <w:t>Saleforce</w:t>
      </w:r>
      <w:proofErr w:type="spellEnd"/>
      <w:r>
        <w:rPr>
          <w:rFonts w:ascii="Avenir Light" w:hAnsi="Avenir Light" w:cstheme="minorHAnsi"/>
          <w:color w:val="404040" w:themeColor="text1" w:themeTint="BF"/>
          <w:sz w:val="20"/>
          <w:szCs w:val="20"/>
        </w:rPr>
        <w:t xml:space="preserve"> Developers and Administrators to ensure the client systems design strategies are implemented effectively and maintained over time. Collaborated with stakeholders and users to implement best UX/UI </w:t>
      </w:r>
      <w:r w:rsidR="00EC302D">
        <w:rPr>
          <w:rFonts w:ascii="Avenir Light" w:hAnsi="Avenir Light" w:cstheme="minorHAnsi"/>
          <w:color w:val="404040" w:themeColor="text1" w:themeTint="BF"/>
          <w:sz w:val="20"/>
          <w:szCs w:val="20"/>
        </w:rPr>
        <w:t xml:space="preserve">journeys </w:t>
      </w:r>
      <w:r>
        <w:rPr>
          <w:rFonts w:ascii="Avenir Light" w:hAnsi="Avenir Light" w:cstheme="minorHAnsi"/>
          <w:color w:val="404040" w:themeColor="text1" w:themeTint="BF"/>
          <w:sz w:val="20"/>
          <w:szCs w:val="20"/>
        </w:rPr>
        <w:t xml:space="preserve">to </w:t>
      </w:r>
      <w:r w:rsidR="00EC302D">
        <w:rPr>
          <w:rFonts w:ascii="Avenir Light" w:hAnsi="Avenir Light" w:cstheme="minorHAnsi"/>
          <w:color w:val="404040" w:themeColor="text1" w:themeTint="BF"/>
          <w:sz w:val="20"/>
          <w:szCs w:val="20"/>
        </w:rPr>
        <w:t xml:space="preserve">accommodate and </w:t>
      </w:r>
      <w:r>
        <w:rPr>
          <w:rFonts w:ascii="Avenir Light" w:hAnsi="Avenir Light" w:cstheme="minorHAnsi"/>
          <w:color w:val="404040" w:themeColor="text1" w:themeTint="BF"/>
          <w:sz w:val="20"/>
          <w:szCs w:val="20"/>
        </w:rPr>
        <w:t xml:space="preserve">convey </w:t>
      </w:r>
      <w:r w:rsidR="00EC302D">
        <w:rPr>
          <w:rFonts w:ascii="Avenir Light" w:hAnsi="Avenir Light" w:cstheme="minorHAnsi"/>
          <w:color w:val="404040" w:themeColor="text1" w:themeTint="BF"/>
          <w:sz w:val="20"/>
          <w:szCs w:val="20"/>
        </w:rPr>
        <w:t>users</w:t>
      </w:r>
      <w:r>
        <w:rPr>
          <w:rFonts w:ascii="Avenir Light" w:hAnsi="Avenir Light" w:cstheme="minorHAnsi"/>
          <w:color w:val="404040" w:themeColor="text1" w:themeTint="BF"/>
          <w:sz w:val="20"/>
          <w:szCs w:val="20"/>
        </w:rPr>
        <w:t xml:space="preserve"> needs.</w:t>
      </w:r>
    </w:p>
    <w:p w14:paraId="61378FD2" w14:textId="77777777" w:rsidR="00E77452" w:rsidRDefault="00E77452" w:rsidP="00E77452">
      <w:pPr>
        <w:pStyle w:val="ListParagraph"/>
        <w:numPr>
          <w:ilvl w:val="0"/>
          <w:numId w:val="33"/>
        </w:numPr>
        <w:spacing w:after="300"/>
        <w:rPr>
          <w:rFonts w:ascii="Avenir Light" w:hAnsi="Avenir Light"/>
          <w:color w:val="404040" w:themeColor="text1" w:themeTint="BF"/>
          <w:sz w:val="20"/>
          <w:szCs w:val="20"/>
        </w:rPr>
      </w:pPr>
      <w:r>
        <w:rPr>
          <w:rFonts w:ascii="Avenir Light" w:hAnsi="Avenir Light"/>
          <w:color w:val="404040" w:themeColor="text1" w:themeTint="BF"/>
          <w:sz w:val="20"/>
          <w:szCs w:val="20"/>
        </w:rPr>
        <w:t>L</w:t>
      </w:r>
      <w:r w:rsidRPr="00E77452">
        <w:rPr>
          <w:rFonts w:ascii="Avenir Light" w:hAnsi="Avenir Light"/>
          <w:color w:val="404040" w:themeColor="text1" w:themeTint="BF"/>
          <w:sz w:val="20"/>
          <w:szCs w:val="20"/>
        </w:rPr>
        <w:t>ead and manage complex user research projects, deeply analyzing user data, provid</w:t>
      </w:r>
      <w:r>
        <w:rPr>
          <w:rFonts w:ascii="Avenir Light" w:hAnsi="Avenir Light"/>
          <w:color w:val="404040" w:themeColor="text1" w:themeTint="BF"/>
          <w:sz w:val="20"/>
          <w:szCs w:val="20"/>
        </w:rPr>
        <w:t>e</w:t>
      </w:r>
      <w:r w:rsidRPr="00E77452">
        <w:rPr>
          <w:rFonts w:ascii="Avenir Light" w:hAnsi="Avenir Light"/>
          <w:color w:val="404040" w:themeColor="text1" w:themeTint="BF"/>
          <w:sz w:val="20"/>
          <w:szCs w:val="20"/>
        </w:rPr>
        <w:t xml:space="preserve"> strategic insights to inform product decisions, mentor junior researchers, and effectively communicat</w:t>
      </w:r>
      <w:r>
        <w:rPr>
          <w:rFonts w:ascii="Avenir Light" w:hAnsi="Avenir Light"/>
          <w:color w:val="404040" w:themeColor="text1" w:themeTint="BF"/>
          <w:sz w:val="20"/>
          <w:szCs w:val="20"/>
        </w:rPr>
        <w:t>e</w:t>
      </w:r>
      <w:r w:rsidRPr="00E77452">
        <w:rPr>
          <w:rFonts w:ascii="Avenir Light" w:hAnsi="Avenir Light"/>
          <w:color w:val="404040" w:themeColor="text1" w:themeTint="BF"/>
          <w:sz w:val="20"/>
          <w:szCs w:val="20"/>
        </w:rPr>
        <w:t xml:space="preserve"> research findings to stakeholders</w:t>
      </w:r>
      <w:r>
        <w:rPr>
          <w:rFonts w:ascii="Avenir Light" w:hAnsi="Avenir Light"/>
          <w:color w:val="404040" w:themeColor="text1" w:themeTint="BF"/>
          <w:sz w:val="20"/>
          <w:szCs w:val="20"/>
        </w:rPr>
        <w:t xml:space="preserve">. </w:t>
      </w:r>
    </w:p>
    <w:p w14:paraId="6939DDEA" w14:textId="464EDEF0" w:rsidR="00E77452" w:rsidRPr="00E77452" w:rsidRDefault="00E77452" w:rsidP="00E77452">
      <w:pPr>
        <w:pStyle w:val="ListParagraph"/>
        <w:numPr>
          <w:ilvl w:val="0"/>
          <w:numId w:val="33"/>
        </w:numPr>
        <w:spacing w:after="300"/>
        <w:rPr>
          <w:rFonts w:ascii="Avenir Light" w:hAnsi="Avenir Light"/>
          <w:color w:val="404040" w:themeColor="text1" w:themeTint="BF"/>
          <w:sz w:val="20"/>
          <w:szCs w:val="20"/>
        </w:rPr>
      </w:pPr>
      <w:r>
        <w:rPr>
          <w:rFonts w:ascii="Avenir Light" w:hAnsi="Avenir Light"/>
          <w:color w:val="404040" w:themeColor="text1" w:themeTint="BF"/>
          <w:sz w:val="20"/>
          <w:szCs w:val="20"/>
        </w:rPr>
        <w:t xml:space="preserve">Knowledge of </w:t>
      </w:r>
      <w:r w:rsidRPr="00E77452">
        <w:rPr>
          <w:rFonts w:ascii="Avenir Light" w:hAnsi="Avenir Light"/>
          <w:color w:val="404040" w:themeColor="text1" w:themeTint="BF"/>
          <w:sz w:val="20"/>
          <w:szCs w:val="20"/>
        </w:rPr>
        <w:t xml:space="preserve">a strong understanding of user psychology and a strategic mindset to guide innovation within </w:t>
      </w:r>
      <w:r>
        <w:rPr>
          <w:rFonts w:ascii="Avenir Light" w:hAnsi="Avenir Light"/>
          <w:color w:val="404040" w:themeColor="text1" w:themeTint="BF"/>
          <w:sz w:val="20"/>
          <w:szCs w:val="20"/>
        </w:rPr>
        <w:t>projects</w:t>
      </w:r>
      <w:r w:rsidRPr="00E77452">
        <w:rPr>
          <w:rFonts w:ascii="Avenir Light" w:hAnsi="Avenir Light"/>
          <w:color w:val="404040" w:themeColor="text1" w:themeTint="BF"/>
          <w:sz w:val="20"/>
          <w:szCs w:val="20"/>
        </w:rPr>
        <w:t>.</w:t>
      </w:r>
      <w:r w:rsidRPr="00E77452">
        <w:rPr>
          <w:rStyle w:val="uv3um"/>
          <w:rFonts w:ascii="Avenir Light" w:hAnsi="Avenir Light"/>
          <w:color w:val="404040" w:themeColor="text1" w:themeTint="BF"/>
          <w:sz w:val="20"/>
          <w:szCs w:val="20"/>
        </w:rPr>
        <w:t> </w:t>
      </w:r>
    </w:p>
    <w:p w14:paraId="23456EF3" w14:textId="77777777" w:rsidR="00884FD3" w:rsidRPr="00884FD3" w:rsidRDefault="00884FD3" w:rsidP="00F52657">
      <w:pPr>
        <w:pStyle w:val="ListParagraph"/>
        <w:numPr>
          <w:ilvl w:val="0"/>
          <w:numId w:val="33"/>
        </w:numPr>
        <w:rPr>
          <w:rFonts w:asciiTheme="minorHAnsi" w:hAnsiTheme="minorHAnsi" w:cstheme="minorHAnsi"/>
          <w:i/>
          <w:sz w:val="20"/>
          <w:szCs w:val="20"/>
        </w:rPr>
      </w:pPr>
      <w:r>
        <w:rPr>
          <w:rFonts w:ascii="Avenir Light" w:hAnsi="Avenir Light" w:cstheme="minorHAnsi"/>
          <w:color w:val="404040" w:themeColor="text1" w:themeTint="BF"/>
          <w:sz w:val="20"/>
          <w:szCs w:val="20"/>
        </w:rPr>
        <w:t>Derive design experience processes by researching and analyzing customer impressions through journey mapping. Analyze the users paths via analytics for best UX implementation.</w:t>
      </w:r>
    </w:p>
    <w:p w14:paraId="27FCE375" w14:textId="22293E3D" w:rsidR="0053260A" w:rsidRPr="00F52657" w:rsidRDefault="00C74A2B" w:rsidP="00F52657">
      <w:pPr>
        <w:pStyle w:val="ListParagraph"/>
        <w:numPr>
          <w:ilvl w:val="0"/>
          <w:numId w:val="33"/>
        </w:numPr>
        <w:rPr>
          <w:rFonts w:asciiTheme="minorHAnsi" w:hAnsiTheme="minorHAnsi" w:cstheme="minorHAnsi"/>
          <w:i/>
          <w:sz w:val="20"/>
          <w:szCs w:val="20"/>
        </w:rPr>
      </w:pPr>
      <w:r w:rsidRPr="00F52657">
        <w:rPr>
          <w:rFonts w:ascii="Avenir Light" w:hAnsi="Avenir Light" w:cstheme="minorHAnsi"/>
          <w:color w:val="404040" w:themeColor="text1" w:themeTint="BF"/>
          <w:sz w:val="20"/>
          <w:szCs w:val="20"/>
        </w:rPr>
        <w:t>Partner closely with clients and give consultation on best UX/UI</w:t>
      </w:r>
      <w:r w:rsidR="00195A64" w:rsidRPr="00F52657">
        <w:rPr>
          <w:rFonts w:ascii="Avenir Light" w:hAnsi="Avenir Light" w:cstheme="minorHAnsi"/>
          <w:color w:val="404040" w:themeColor="text1" w:themeTint="BF"/>
          <w:sz w:val="20"/>
          <w:szCs w:val="20"/>
        </w:rPr>
        <w:t xml:space="preserve"> &amp;</w:t>
      </w:r>
      <w:r w:rsidR="003E6257">
        <w:rPr>
          <w:rFonts w:ascii="Avenir Light" w:hAnsi="Avenir Light" w:cstheme="minorHAnsi"/>
          <w:color w:val="404040" w:themeColor="text1" w:themeTint="BF"/>
          <w:sz w:val="20"/>
          <w:szCs w:val="20"/>
        </w:rPr>
        <w:t xml:space="preserve"> </w:t>
      </w:r>
      <w:r w:rsidR="00F57C95" w:rsidRPr="00F52657">
        <w:rPr>
          <w:rFonts w:ascii="Avenir Light" w:hAnsi="Avenir Light" w:cstheme="minorHAnsi"/>
          <w:color w:val="404040" w:themeColor="text1" w:themeTint="BF"/>
          <w:sz w:val="20"/>
          <w:szCs w:val="20"/>
        </w:rPr>
        <w:t>digital architecture best</w:t>
      </w:r>
      <w:r w:rsidRPr="00F52657">
        <w:rPr>
          <w:rFonts w:ascii="Avenir Light" w:hAnsi="Avenir Light" w:cstheme="minorHAnsi"/>
          <w:color w:val="404040" w:themeColor="text1" w:themeTint="BF"/>
          <w:sz w:val="20"/>
          <w:szCs w:val="20"/>
        </w:rPr>
        <w:t xml:space="preserve"> practice</w:t>
      </w:r>
      <w:r w:rsidR="00F57C95" w:rsidRPr="00F52657">
        <w:rPr>
          <w:rFonts w:ascii="Avenir Light" w:hAnsi="Avenir Light" w:cstheme="minorHAnsi"/>
          <w:color w:val="404040" w:themeColor="text1" w:themeTint="BF"/>
          <w:sz w:val="20"/>
          <w:szCs w:val="20"/>
        </w:rPr>
        <w:t>s</w:t>
      </w:r>
      <w:r w:rsidRPr="00F52657">
        <w:rPr>
          <w:rFonts w:ascii="Avenir Light" w:hAnsi="Avenir Light" w:cstheme="minorHAnsi"/>
          <w:color w:val="404040" w:themeColor="text1" w:themeTint="BF"/>
          <w:sz w:val="20"/>
          <w:szCs w:val="20"/>
        </w:rPr>
        <w:t xml:space="preserve">. </w:t>
      </w:r>
    </w:p>
    <w:p w14:paraId="4305A10A" w14:textId="1A75E153" w:rsidR="0053260A" w:rsidRPr="00F52657" w:rsidRDefault="0053260A" w:rsidP="00F52657">
      <w:pPr>
        <w:pStyle w:val="ListParagraph"/>
        <w:numPr>
          <w:ilvl w:val="0"/>
          <w:numId w:val="33"/>
        </w:numPr>
        <w:spacing w:before="100" w:beforeAutospacing="1" w:after="100" w:afterAutospacing="1"/>
        <w:rPr>
          <w:rFonts w:ascii="Avenir Light" w:hAnsi="Avenir Light"/>
          <w:color w:val="404040" w:themeColor="text1" w:themeTint="BF"/>
          <w:sz w:val="20"/>
          <w:szCs w:val="20"/>
        </w:rPr>
      </w:pPr>
      <w:r w:rsidRPr="00F52657">
        <w:rPr>
          <w:rFonts w:ascii="Avenir Light" w:hAnsi="Avenir Light"/>
          <w:color w:val="404040" w:themeColor="text1" w:themeTint="BF"/>
          <w:sz w:val="20"/>
          <w:szCs w:val="20"/>
        </w:rPr>
        <w:t>Work closely with cross-functional teams such as Engineering, Production, and Senior Management to provide guidance during development phase</w:t>
      </w:r>
      <w:r w:rsidR="00F57C95" w:rsidRPr="00F52657">
        <w:rPr>
          <w:rFonts w:ascii="Avenir Light" w:hAnsi="Avenir Light"/>
          <w:color w:val="404040" w:themeColor="text1" w:themeTint="BF"/>
          <w:sz w:val="20"/>
          <w:szCs w:val="20"/>
        </w:rPr>
        <w:t>.</w:t>
      </w:r>
    </w:p>
    <w:p w14:paraId="75F09BD8" w14:textId="58A7150E" w:rsidR="0053260A" w:rsidRPr="00F52657" w:rsidRDefault="0053260A" w:rsidP="00F52657">
      <w:pPr>
        <w:pStyle w:val="ListParagraph"/>
        <w:numPr>
          <w:ilvl w:val="0"/>
          <w:numId w:val="33"/>
        </w:numPr>
        <w:spacing w:before="100" w:beforeAutospacing="1" w:after="100" w:afterAutospacing="1"/>
        <w:rPr>
          <w:rFonts w:ascii="Avenir Light" w:hAnsi="Avenir Light"/>
          <w:color w:val="404040" w:themeColor="text1" w:themeTint="BF"/>
          <w:sz w:val="20"/>
          <w:szCs w:val="20"/>
        </w:rPr>
      </w:pPr>
      <w:r w:rsidRPr="00F52657">
        <w:rPr>
          <w:rFonts w:ascii="Avenir Light" w:hAnsi="Avenir Light"/>
          <w:color w:val="404040" w:themeColor="text1" w:themeTint="BF"/>
          <w:sz w:val="20"/>
          <w:szCs w:val="20"/>
        </w:rPr>
        <w:t>Work in close collaboration with software engineers and product managers in the framework of an agile software development process</w:t>
      </w:r>
      <w:r w:rsidR="00F57C95" w:rsidRPr="00F52657">
        <w:rPr>
          <w:rFonts w:ascii="Avenir Light" w:hAnsi="Avenir Light"/>
          <w:color w:val="404040" w:themeColor="text1" w:themeTint="BF"/>
          <w:sz w:val="20"/>
          <w:szCs w:val="20"/>
        </w:rPr>
        <w:t xml:space="preserve">. </w:t>
      </w:r>
      <w:r w:rsidRPr="00F52657">
        <w:rPr>
          <w:rFonts w:ascii="Avenir Light" w:hAnsi="Avenir Light"/>
          <w:color w:val="404040" w:themeColor="text1" w:themeTint="BF"/>
          <w:sz w:val="20"/>
          <w:szCs w:val="20"/>
        </w:rPr>
        <w:t>Manage cross-functional collaboration between product management and product development teams</w:t>
      </w:r>
      <w:r w:rsidR="00F57C95" w:rsidRPr="00F52657">
        <w:rPr>
          <w:rFonts w:ascii="Avenir Light" w:hAnsi="Avenir Light"/>
          <w:color w:val="404040" w:themeColor="text1" w:themeTint="BF"/>
          <w:sz w:val="20"/>
          <w:szCs w:val="20"/>
        </w:rPr>
        <w:t>.</w:t>
      </w:r>
    </w:p>
    <w:p w14:paraId="2A979984" w14:textId="6292BA93" w:rsidR="0053260A" w:rsidRPr="00F52657" w:rsidRDefault="0053260A" w:rsidP="00F52657">
      <w:pPr>
        <w:pStyle w:val="ListParagraph"/>
        <w:numPr>
          <w:ilvl w:val="0"/>
          <w:numId w:val="33"/>
        </w:numPr>
        <w:spacing w:before="100" w:beforeAutospacing="1" w:after="100" w:afterAutospacing="1"/>
        <w:rPr>
          <w:rFonts w:ascii="Avenir Light" w:hAnsi="Avenir Light"/>
          <w:color w:val="404040" w:themeColor="text1" w:themeTint="BF"/>
          <w:sz w:val="20"/>
          <w:szCs w:val="20"/>
        </w:rPr>
      </w:pPr>
      <w:r w:rsidRPr="00F52657">
        <w:rPr>
          <w:rFonts w:ascii="Avenir Light" w:hAnsi="Avenir Light"/>
          <w:color w:val="404040" w:themeColor="text1" w:themeTint="BF"/>
          <w:sz w:val="20"/>
          <w:szCs w:val="20"/>
        </w:rPr>
        <w:t xml:space="preserve">Performs other duties by </w:t>
      </w:r>
      <w:r w:rsidR="00F57C95" w:rsidRPr="00F52657">
        <w:rPr>
          <w:rFonts w:ascii="Avenir Light" w:hAnsi="Avenir Light"/>
          <w:color w:val="404040" w:themeColor="text1" w:themeTint="BF"/>
          <w:sz w:val="20"/>
          <w:szCs w:val="20"/>
        </w:rPr>
        <w:t xml:space="preserve">senior </w:t>
      </w:r>
      <w:r w:rsidRPr="00F52657">
        <w:rPr>
          <w:rFonts w:ascii="Avenir Light" w:hAnsi="Avenir Light"/>
          <w:color w:val="404040" w:themeColor="text1" w:themeTint="BF"/>
          <w:sz w:val="20"/>
          <w:szCs w:val="20"/>
        </w:rPr>
        <w:t>management</w:t>
      </w:r>
      <w:r w:rsidR="00F57C95" w:rsidRPr="00F52657">
        <w:rPr>
          <w:rFonts w:ascii="Avenir Light" w:hAnsi="Avenir Light"/>
          <w:color w:val="404040" w:themeColor="text1" w:themeTint="BF"/>
          <w:sz w:val="20"/>
          <w:szCs w:val="20"/>
        </w:rPr>
        <w:t xml:space="preserve"> such as pursue new clients, proposal engagements, etc.</w:t>
      </w:r>
    </w:p>
    <w:p w14:paraId="14E93419" w14:textId="3F44DBDD" w:rsidR="0053260A" w:rsidRPr="00F52657" w:rsidRDefault="0053260A" w:rsidP="00F52657">
      <w:pPr>
        <w:pStyle w:val="ListParagraph"/>
        <w:numPr>
          <w:ilvl w:val="0"/>
          <w:numId w:val="33"/>
        </w:numPr>
        <w:spacing w:before="100" w:beforeAutospacing="1" w:after="100" w:afterAutospacing="1"/>
        <w:rPr>
          <w:rFonts w:ascii="Avenir Light" w:hAnsi="Avenir Light"/>
          <w:color w:val="404040" w:themeColor="text1" w:themeTint="BF"/>
          <w:sz w:val="20"/>
          <w:szCs w:val="20"/>
        </w:rPr>
      </w:pPr>
      <w:r w:rsidRPr="00F52657">
        <w:rPr>
          <w:rFonts w:ascii="Avenir Light" w:hAnsi="Avenir Light"/>
          <w:color w:val="404040" w:themeColor="text1" w:themeTint="BF"/>
          <w:sz w:val="20"/>
          <w:szCs w:val="20"/>
        </w:rPr>
        <w:t>Create work</w:t>
      </w:r>
      <w:r w:rsidR="00F57C95" w:rsidRPr="00F52657">
        <w:rPr>
          <w:rFonts w:ascii="Avenir Light" w:hAnsi="Avenir Light"/>
          <w:color w:val="404040" w:themeColor="text1" w:themeTint="BF"/>
          <w:sz w:val="20"/>
          <w:szCs w:val="20"/>
        </w:rPr>
        <w:t>shops</w:t>
      </w:r>
      <w:r w:rsidRPr="00F52657">
        <w:rPr>
          <w:rFonts w:ascii="Avenir Light" w:hAnsi="Avenir Light"/>
          <w:color w:val="404040" w:themeColor="text1" w:themeTint="BF"/>
          <w:sz w:val="20"/>
          <w:szCs w:val="20"/>
        </w:rPr>
        <w:t xml:space="preserve">, </w:t>
      </w:r>
      <w:r w:rsidR="00F57C95" w:rsidRPr="00F52657">
        <w:rPr>
          <w:rFonts w:ascii="Avenir Light" w:hAnsi="Avenir Light"/>
          <w:color w:val="404040" w:themeColor="text1" w:themeTint="BF"/>
          <w:sz w:val="20"/>
          <w:szCs w:val="20"/>
        </w:rPr>
        <w:t xml:space="preserve">instruct design team to build </w:t>
      </w:r>
      <w:r w:rsidRPr="00F52657">
        <w:rPr>
          <w:rFonts w:ascii="Avenir Light" w:hAnsi="Avenir Light"/>
          <w:color w:val="404040" w:themeColor="text1" w:themeTint="BF"/>
          <w:sz w:val="20"/>
          <w:szCs w:val="20"/>
        </w:rPr>
        <w:t xml:space="preserve">personas, interaction flows/information architecture, low </w:t>
      </w:r>
      <w:r w:rsidR="00F57C95" w:rsidRPr="00F52657">
        <w:rPr>
          <w:rFonts w:ascii="Avenir Light" w:hAnsi="Avenir Light"/>
          <w:color w:val="404040" w:themeColor="text1" w:themeTint="BF"/>
          <w:sz w:val="20"/>
          <w:szCs w:val="20"/>
        </w:rPr>
        <w:t xml:space="preserve">to high </w:t>
      </w:r>
      <w:r w:rsidRPr="00F52657">
        <w:rPr>
          <w:rFonts w:ascii="Avenir Light" w:hAnsi="Avenir Light"/>
          <w:color w:val="404040" w:themeColor="text1" w:themeTint="BF"/>
          <w:sz w:val="20"/>
          <w:szCs w:val="20"/>
        </w:rPr>
        <w:t>fidelity mock-ups, navigational flows, and high fidelity prototypes</w:t>
      </w:r>
      <w:r w:rsidR="00F57C95" w:rsidRPr="00F52657">
        <w:rPr>
          <w:rFonts w:ascii="Avenir Light" w:hAnsi="Avenir Light"/>
          <w:color w:val="404040" w:themeColor="text1" w:themeTint="BF"/>
          <w:sz w:val="20"/>
          <w:szCs w:val="20"/>
        </w:rPr>
        <w:t xml:space="preserve"> and many other UX/UI methodologies based upon design cycle.</w:t>
      </w:r>
    </w:p>
    <w:p w14:paraId="51806013" w14:textId="1BD20357" w:rsidR="0053260A" w:rsidRPr="00F52657" w:rsidRDefault="0053260A" w:rsidP="00F52657">
      <w:pPr>
        <w:pStyle w:val="ListParagraph"/>
        <w:numPr>
          <w:ilvl w:val="0"/>
          <w:numId w:val="33"/>
        </w:numPr>
        <w:spacing w:before="100" w:beforeAutospacing="1" w:after="100" w:afterAutospacing="1"/>
        <w:rPr>
          <w:rFonts w:ascii="Avenir Light" w:hAnsi="Avenir Light"/>
          <w:color w:val="404040" w:themeColor="text1" w:themeTint="BF"/>
          <w:sz w:val="20"/>
          <w:szCs w:val="20"/>
        </w:rPr>
      </w:pPr>
      <w:r w:rsidRPr="00F52657">
        <w:rPr>
          <w:rFonts w:ascii="Avenir Light" w:hAnsi="Avenir Light"/>
          <w:color w:val="404040" w:themeColor="text1" w:themeTint="BF"/>
          <w:sz w:val="20"/>
          <w:szCs w:val="20"/>
        </w:rPr>
        <w:t>Develop approaches that work well across device types and interaction modalities – think responsive and mobile as well as traditional desktop</w:t>
      </w:r>
      <w:r w:rsidR="00F57C95" w:rsidRPr="00F52657">
        <w:rPr>
          <w:rFonts w:ascii="Avenir Light" w:hAnsi="Avenir Light"/>
          <w:color w:val="404040" w:themeColor="text1" w:themeTint="BF"/>
          <w:sz w:val="20"/>
          <w:szCs w:val="20"/>
        </w:rPr>
        <w:t>.</w:t>
      </w:r>
    </w:p>
    <w:p w14:paraId="3AE634E3" w14:textId="78EEC253" w:rsidR="00C74A2B" w:rsidRPr="00F52657" w:rsidRDefault="00F52657" w:rsidP="002F4B22">
      <w:pPr>
        <w:pStyle w:val="ListParagraph"/>
        <w:numPr>
          <w:ilvl w:val="0"/>
          <w:numId w:val="33"/>
        </w:numPr>
        <w:spacing w:before="100" w:beforeAutospacing="1" w:after="100" w:afterAutospacing="1"/>
        <w:ind w:left="450" w:firstLine="0"/>
        <w:rPr>
          <w:rFonts w:ascii="Avenir Light" w:hAnsi="Avenir Light"/>
          <w:color w:val="404040" w:themeColor="text1" w:themeTint="BF"/>
          <w:sz w:val="20"/>
          <w:szCs w:val="20"/>
        </w:rPr>
      </w:pPr>
      <w:r>
        <w:rPr>
          <w:rFonts w:ascii="Avenir Light" w:hAnsi="Avenir Light"/>
          <w:color w:val="404040" w:themeColor="text1" w:themeTint="BF"/>
          <w:sz w:val="20"/>
          <w:szCs w:val="20"/>
        </w:rPr>
        <w:t xml:space="preserve">  </w:t>
      </w:r>
      <w:r w:rsidR="0053260A" w:rsidRPr="00F52657">
        <w:rPr>
          <w:rFonts w:ascii="Avenir Light" w:hAnsi="Avenir Light"/>
          <w:color w:val="404040" w:themeColor="text1" w:themeTint="BF"/>
          <w:sz w:val="20"/>
          <w:szCs w:val="20"/>
        </w:rPr>
        <w:t>Effective communicating through workflows, stories, and wireframes to guide a team's work</w:t>
      </w:r>
    </w:p>
    <w:p w14:paraId="6437C880" w14:textId="6B57977E" w:rsidR="00945BA9" w:rsidRDefault="00F57C95" w:rsidP="00614A03">
      <w:pPr>
        <w:pStyle w:val="ListParagraph"/>
        <w:numPr>
          <w:ilvl w:val="0"/>
          <w:numId w:val="33"/>
        </w:numPr>
        <w:spacing w:before="100" w:beforeAutospacing="1" w:after="100" w:afterAutospacing="1"/>
        <w:rPr>
          <w:rFonts w:ascii="Avenir Light" w:hAnsi="Avenir Light"/>
          <w:color w:val="404040" w:themeColor="text1" w:themeTint="BF"/>
          <w:sz w:val="20"/>
          <w:szCs w:val="20"/>
        </w:rPr>
      </w:pPr>
      <w:r w:rsidRPr="00F52657">
        <w:rPr>
          <w:rFonts w:ascii="Avenir Light" w:hAnsi="Avenir Light"/>
          <w:color w:val="404040" w:themeColor="text1" w:themeTint="BF"/>
          <w:sz w:val="20"/>
          <w:szCs w:val="20"/>
        </w:rPr>
        <w:t>Manage design teams for each client engagement, asses and give team reviews, build team exercises to further UX/UI knowledge &amp; training, Guide design team on yearly assessments.</w:t>
      </w:r>
    </w:p>
    <w:p w14:paraId="5C748AC0" w14:textId="289107A7" w:rsidR="00C76BC1" w:rsidRPr="00F52657" w:rsidRDefault="00C76BC1" w:rsidP="00C76BC1">
      <w:pPr>
        <w:tabs>
          <w:tab w:val="right" w:pos="10080"/>
        </w:tabs>
        <w:rPr>
          <w:rFonts w:asciiTheme="minorHAnsi" w:hAnsiTheme="minorHAnsi" w:cstheme="minorHAnsi"/>
          <w:bCs/>
          <w:sz w:val="20"/>
          <w:szCs w:val="20"/>
        </w:rPr>
      </w:pPr>
      <w:proofErr w:type="spellStart"/>
      <w:r>
        <w:rPr>
          <w:rFonts w:asciiTheme="minorHAnsi" w:hAnsiTheme="minorHAnsi" w:cstheme="minorHAnsi"/>
          <w:bCs/>
          <w:sz w:val="20"/>
          <w:szCs w:val="20"/>
        </w:rPr>
        <w:t>WestAt</w:t>
      </w:r>
      <w:proofErr w:type="spellEnd"/>
      <w:r w:rsidRPr="00F52657">
        <w:rPr>
          <w:rFonts w:asciiTheme="minorHAnsi" w:hAnsiTheme="minorHAnsi" w:cstheme="minorHAnsi"/>
          <w:bCs/>
          <w:sz w:val="20"/>
          <w:szCs w:val="20"/>
        </w:rPr>
        <w:t xml:space="preserve">  |  </w:t>
      </w:r>
      <w:r>
        <w:rPr>
          <w:rFonts w:asciiTheme="minorHAnsi" w:hAnsiTheme="minorHAnsi" w:cstheme="minorHAnsi"/>
          <w:bCs/>
          <w:sz w:val="20"/>
          <w:szCs w:val="20"/>
        </w:rPr>
        <w:t>NIH</w:t>
      </w:r>
      <w:r w:rsidRPr="00F52657">
        <w:rPr>
          <w:rFonts w:asciiTheme="minorHAnsi" w:hAnsiTheme="minorHAnsi" w:cstheme="minorHAnsi"/>
          <w:bCs/>
          <w:sz w:val="20"/>
          <w:szCs w:val="20"/>
        </w:rPr>
        <w:t xml:space="preserve"> </w:t>
      </w:r>
      <w:r w:rsidR="00077229">
        <w:rPr>
          <w:rFonts w:asciiTheme="minorHAnsi" w:hAnsiTheme="minorHAnsi" w:cstheme="minorHAnsi"/>
          <w:bCs/>
          <w:sz w:val="20"/>
          <w:szCs w:val="20"/>
        </w:rPr>
        <w:t>&amp; SSA</w:t>
      </w:r>
      <w:r w:rsidRPr="00F52657">
        <w:rPr>
          <w:rFonts w:asciiTheme="minorHAnsi" w:hAnsiTheme="minorHAnsi" w:cstheme="minorHAnsi"/>
          <w:bCs/>
          <w:sz w:val="20"/>
          <w:szCs w:val="20"/>
        </w:rPr>
        <w:tab/>
      </w:r>
      <w:r w:rsidRPr="00DA7773">
        <w:rPr>
          <w:rFonts w:asciiTheme="minorHAnsi" w:hAnsiTheme="minorHAnsi" w:cstheme="minorHAnsi"/>
          <w:color w:val="1F497D" w:themeColor="text2"/>
          <w:sz w:val="20"/>
          <w:szCs w:val="20"/>
        </w:rPr>
        <w:t>Dec 20</w:t>
      </w:r>
      <w:r>
        <w:rPr>
          <w:rFonts w:asciiTheme="minorHAnsi" w:hAnsiTheme="minorHAnsi" w:cstheme="minorHAnsi"/>
          <w:color w:val="1F497D" w:themeColor="text2"/>
          <w:sz w:val="20"/>
          <w:szCs w:val="20"/>
        </w:rPr>
        <w:t>21</w:t>
      </w:r>
      <w:r w:rsidRPr="00DA7773">
        <w:rPr>
          <w:rFonts w:asciiTheme="minorHAnsi" w:hAnsiTheme="minorHAnsi" w:cstheme="minorHAnsi"/>
          <w:color w:val="1F497D" w:themeColor="text2"/>
          <w:sz w:val="20"/>
          <w:szCs w:val="20"/>
        </w:rPr>
        <w:t xml:space="preserve"> – Dec 202</w:t>
      </w:r>
      <w:r>
        <w:rPr>
          <w:rFonts w:asciiTheme="minorHAnsi" w:hAnsiTheme="minorHAnsi" w:cstheme="minorHAnsi"/>
          <w:color w:val="1F497D" w:themeColor="text2"/>
          <w:sz w:val="20"/>
          <w:szCs w:val="20"/>
        </w:rPr>
        <w:t>2</w:t>
      </w:r>
    </w:p>
    <w:p w14:paraId="7DFBBF30" w14:textId="77777777" w:rsidR="00C76BC1" w:rsidRDefault="00C76BC1" w:rsidP="00C76BC1">
      <w:pPr>
        <w:rPr>
          <w:rFonts w:asciiTheme="minorHAnsi" w:hAnsiTheme="minorHAnsi" w:cstheme="minorHAnsi"/>
          <w:bCs/>
          <w:i/>
          <w:sz w:val="20"/>
          <w:szCs w:val="20"/>
        </w:rPr>
      </w:pPr>
      <w:r w:rsidRPr="00F52657">
        <w:rPr>
          <w:rFonts w:asciiTheme="minorHAnsi" w:hAnsiTheme="minorHAnsi" w:cstheme="minorHAnsi"/>
          <w:bCs/>
          <w:i/>
          <w:sz w:val="20"/>
          <w:szCs w:val="20"/>
        </w:rPr>
        <w:t>Senior User Experience Designer</w:t>
      </w:r>
      <w:r>
        <w:rPr>
          <w:rFonts w:asciiTheme="minorHAnsi" w:hAnsiTheme="minorHAnsi" w:cstheme="minorHAnsi"/>
          <w:bCs/>
          <w:i/>
          <w:sz w:val="20"/>
          <w:szCs w:val="20"/>
        </w:rPr>
        <w:t xml:space="preserve">/Architect </w:t>
      </w:r>
    </w:p>
    <w:p w14:paraId="34B5EDC4" w14:textId="77777777" w:rsidR="00077229" w:rsidRPr="00F52657" w:rsidRDefault="00077229" w:rsidP="00C76BC1">
      <w:pPr>
        <w:rPr>
          <w:rFonts w:asciiTheme="minorHAnsi" w:hAnsiTheme="minorHAnsi" w:cstheme="minorHAnsi"/>
          <w:bCs/>
          <w:i/>
          <w:sz w:val="20"/>
          <w:szCs w:val="20"/>
        </w:rPr>
      </w:pPr>
    </w:p>
    <w:p w14:paraId="3DE293AB" w14:textId="77777777" w:rsidR="00C76BC1" w:rsidRPr="00F52657"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 xml:space="preserve">Derive business processes while educating Client and stakeholders on best UX process needs. </w:t>
      </w:r>
    </w:p>
    <w:p w14:paraId="3847CB15" w14:textId="77777777" w:rsidR="00C76BC1"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 xml:space="preserve">Analyze user needs through the use of User Interviews, Usability Testing, Drawing out Personas, User Journey Maps, and other research methodologies of UX. </w:t>
      </w:r>
    </w:p>
    <w:p w14:paraId="3546B4CE" w14:textId="77777777" w:rsidR="00C76BC1" w:rsidRPr="00F52657" w:rsidRDefault="00C76BC1" w:rsidP="00C76BC1">
      <w:pPr>
        <w:pStyle w:val="ListParagraph"/>
        <w:numPr>
          <w:ilvl w:val="0"/>
          <w:numId w:val="33"/>
        </w:numPr>
        <w:rPr>
          <w:rFonts w:ascii="Avenir Light" w:hAnsi="Avenir Light" w:cstheme="minorHAnsi"/>
          <w:color w:val="404040" w:themeColor="text1" w:themeTint="BF"/>
          <w:sz w:val="20"/>
          <w:szCs w:val="20"/>
        </w:rPr>
      </w:pPr>
      <w:r>
        <w:rPr>
          <w:rFonts w:ascii="Avenir Light" w:hAnsi="Avenir Light" w:cstheme="minorHAnsi"/>
          <w:color w:val="404040" w:themeColor="text1" w:themeTint="BF"/>
          <w:sz w:val="20"/>
          <w:szCs w:val="20"/>
        </w:rPr>
        <w:t>Analyze user journeys with Adobe &amp; Google Analytics, compare projected journey maps with actual live data, adjust, enhance product performance based upon findings.</w:t>
      </w:r>
    </w:p>
    <w:p w14:paraId="749303F2" w14:textId="77777777" w:rsidR="00C76BC1" w:rsidRPr="00F52657"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 xml:space="preserve">Assist UX Project Leads in requirements definition on different types of deliverables, these could be on evaluating risks, mitigating risks, establishing requirements for user testing. </w:t>
      </w:r>
    </w:p>
    <w:p w14:paraId="470B5532" w14:textId="77777777" w:rsidR="00C76BC1" w:rsidRPr="00F52657"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Utilizing data and research to design browser-based interfaces and mobile apps. Mobile apps will be a hybrid approach of Native and non native designs.</w:t>
      </w:r>
    </w:p>
    <w:p w14:paraId="18D049CA" w14:textId="77777777" w:rsidR="00C76BC1" w:rsidRPr="00F52657"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lastRenderedPageBreak/>
        <w:t>Utilize Material, Apple Human Design, UEF, and Ionic Design Pattern Library to design user friendly desktop and mobile user interfaces.</w:t>
      </w:r>
    </w:p>
    <w:p w14:paraId="09AB9012" w14:textId="77777777" w:rsidR="00C76BC1" w:rsidRPr="00F52657"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Elicit business goals and user needs from stakeholders to drive and aid UXG journey.</w:t>
      </w:r>
    </w:p>
    <w:p w14:paraId="6A3C8A63" w14:textId="77777777" w:rsidR="00077229" w:rsidRPr="00077229" w:rsidRDefault="00C76BC1" w:rsidP="00077229">
      <w:pPr>
        <w:pStyle w:val="ListParagraph"/>
        <w:numPr>
          <w:ilvl w:val="0"/>
          <w:numId w:val="33"/>
        </w:numPr>
        <w:tabs>
          <w:tab w:val="left" w:pos="450"/>
        </w:tabs>
        <w:spacing w:before="80"/>
        <w:jc w:val="both"/>
        <w:rPr>
          <w:rFonts w:ascii="Avenir Light" w:eastAsiaTheme="minorHAnsi" w:hAnsi="Avenir Light" w:cstheme="minorHAnsi"/>
          <w:color w:val="404040" w:themeColor="text1" w:themeTint="BF"/>
          <w:spacing w:val="-2"/>
          <w:sz w:val="20"/>
          <w:szCs w:val="20"/>
        </w:rPr>
      </w:pPr>
      <w:r w:rsidRPr="00077229">
        <w:rPr>
          <w:rFonts w:ascii="Avenir Light" w:hAnsi="Avenir Light" w:cstheme="minorHAnsi"/>
          <w:color w:val="404040" w:themeColor="text1" w:themeTint="BF"/>
          <w:sz w:val="20"/>
          <w:szCs w:val="20"/>
        </w:rPr>
        <w:t>Facilitate customer discovery sessions.</w:t>
      </w:r>
      <w:r w:rsidR="00077229" w:rsidRPr="00077229">
        <w:rPr>
          <w:rFonts w:ascii="Avenir Light" w:eastAsiaTheme="minorHAnsi" w:hAnsi="Avenir Light" w:cstheme="minorHAnsi"/>
          <w:color w:val="404040" w:themeColor="text1" w:themeTint="BF"/>
          <w:spacing w:val="-2"/>
          <w:sz w:val="20"/>
          <w:szCs w:val="20"/>
        </w:rPr>
        <w:t xml:space="preserve"> </w:t>
      </w:r>
    </w:p>
    <w:p w14:paraId="58441806" w14:textId="25B6A09E" w:rsidR="00077229" w:rsidRPr="00077229" w:rsidRDefault="00077229" w:rsidP="00077229">
      <w:pPr>
        <w:pStyle w:val="ListParagraph"/>
        <w:numPr>
          <w:ilvl w:val="0"/>
          <w:numId w:val="33"/>
        </w:numPr>
        <w:tabs>
          <w:tab w:val="left" w:pos="450"/>
        </w:tabs>
        <w:spacing w:before="80"/>
        <w:jc w:val="both"/>
        <w:rPr>
          <w:rFonts w:ascii="Avenir Light" w:eastAsiaTheme="minorHAnsi" w:hAnsi="Avenir Light" w:cstheme="minorHAnsi"/>
          <w:color w:val="404040" w:themeColor="text1" w:themeTint="BF"/>
          <w:spacing w:val="-2"/>
          <w:sz w:val="20"/>
          <w:szCs w:val="20"/>
        </w:rPr>
      </w:pPr>
      <w:r w:rsidRPr="00077229">
        <w:rPr>
          <w:rFonts w:ascii="Avenir Light" w:eastAsiaTheme="minorHAnsi" w:hAnsi="Avenir Light" w:cstheme="minorHAnsi"/>
          <w:color w:val="404040" w:themeColor="text1" w:themeTint="BF"/>
          <w:spacing w:val="-2"/>
          <w:sz w:val="20"/>
          <w:szCs w:val="20"/>
        </w:rPr>
        <w:t>Strategize and collaborate with project teams to create effective mobile and web experiences and innovative digital solutions.</w:t>
      </w:r>
    </w:p>
    <w:p w14:paraId="475A710D" w14:textId="77777777" w:rsidR="00077229" w:rsidRPr="00077229" w:rsidRDefault="00077229" w:rsidP="00077229">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sidRPr="00077229">
        <w:rPr>
          <w:rFonts w:ascii="Avenir Light" w:eastAsiaTheme="minorHAnsi" w:hAnsi="Avenir Light" w:cstheme="minorHAnsi"/>
          <w:color w:val="404040" w:themeColor="text1" w:themeTint="BF"/>
          <w:spacing w:val="-2"/>
          <w:sz w:val="20"/>
          <w:szCs w:val="20"/>
        </w:rPr>
        <w:t>Create detailed user flows, wireframes, prototypes, and interactive concept demos for client-facing and internal projects.</w:t>
      </w:r>
    </w:p>
    <w:p w14:paraId="73AFD583" w14:textId="77777777" w:rsidR="00077229" w:rsidRPr="00077229" w:rsidRDefault="00077229" w:rsidP="00077229">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sidRPr="00077229">
        <w:rPr>
          <w:rFonts w:ascii="Avenir Light" w:eastAsiaTheme="minorHAnsi" w:hAnsi="Avenir Light" w:cstheme="minorHAnsi"/>
          <w:color w:val="404040" w:themeColor="text1" w:themeTint="BF"/>
          <w:spacing w:val="-2"/>
          <w:sz w:val="20"/>
          <w:szCs w:val="20"/>
        </w:rPr>
        <w:t>Conduct user research and interviews and provide reports on findings.</w:t>
      </w:r>
    </w:p>
    <w:p w14:paraId="3B9F01F8" w14:textId="77777777" w:rsidR="00077229" w:rsidRPr="00077229" w:rsidRDefault="00077229" w:rsidP="00077229">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sidRPr="00077229">
        <w:rPr>
          <w:rFonts w:ascii="Avenir Light" w:eastAsiaTheme="minorHAnsi" w:hAnsi="Avenir Light" w:cstheme="minorHAnsi"/>
          <w:color w:val="404040" w:themeColor="text1" w:themeTint="BF"/>
          <w:spacing w:val="-2"/>
          <w:sz w:val="20"/>
          <w:szCs w:val="20"/>
        </w:rPr>
        <w:t>Conduct heuristic analysis, metrics analysis, and stakeholder interviews.</w:t>
      </w:r>
    </w:p>
    <w:p w14:paraId="5E1B58D7" w14:textId="77777777" w:rsidR="00077229" w:rsidRPr="00077229" w:rsidRDefault="00077229" w:rsidP="00077229">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sidRPr="00077229">
        <w:rPr>
          <w:rFonts w:ascii="Avenir Light" w:eastAsiaTheme="minorHAnsi" w:hAnsi="Avenir Light" w:cstheme="minorHAnsi"/>
          <w:color w:val="404040" w:themeColor="text1" w:themeTint="BF"/>
          <w:spacing w:val="-2"/>
          <w:sz w:val="20"/>
          <w:szCs w:val="20"/>
        </w:rPr>
        <w:t>Create user journeys, user flows, empathy maps, user scenarios and personas.</w:t>
      </w:r>
    </w:p>
    <w:p w14:paraId="5A2C1076" w14:textId="77777777" w:rsidR="00077229" w:rsidRPr="00077229" w:rsidRDefault="00077229" w:rsidP="00077229">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sidRPr="00077229">
        <w:rPr>
          <w:rFonts w:ascii="Avenir Light" w:eastAsiaTheme="minorHAnsi" w:hAnsi="Avenir Light" w:cstheme="minorHAnsi"/>
          <w:color w:val="404040" w:themeColor="text1" w:themeTint="BF"/>
          <w:spacing w:val="-2"/>
          <w:sz w:val="20"/>
          <w:szCs w:val="20"/>
        </w:rPr>
        <w:t>Determine and audit information architecture for various existing and new products based on end-user and business requirements.</w:t>
      </w:r>
    </w:p>
    <w:p w14:paraId="15C2B32C" w14:textId="12A579B5" w:rsidR="00C76BC1" w:rsidRPr="00077229" w:rsidRDefault="00077229" w:rsidP="00077229">
      <w:pPr>
        <w:pStyle w:val="ListParagraph"/>
        <w:numPr>
          <w:ilvl w:val="0"/>
          <w:numId w:val="34"/>
        </w:numPr>
        <w:tabs>
          <w:tab w:val="left" w:pos="450"/>
        </w:tabs>
        <w:spacing w:before="80"/>
        <w:jc w:val="both"/>
        <w:rPr>
          <w:rFonts w:ascii="Avenir Light" w:eastAsiaTheme="minorHAnsi" w:hAnsi="Avenir Light" w:cstheme="minorHAnsi"/>
          <w:color w:val="404040" w:themeColor="text1" w:themeTint="BF"/>
          <w:spacing w:val="-2"/>
          <w:sz w:val="20"/>
          <w:szCs w:val="20"/>
        </w:rPr>
      </w:pPr>
      <w:r w:rsidRPr="00077229">
        <w:rPr>
          <w:rFonts w:ascii="Avenir Light" w:eastAsiaTheme="minorHAnsi" w:hAnsi="Avenir Light" w:cstheme="minorHAnsi"/>
          <w:color w:val="404040" w:themeColor="text1" w:themeTint="BF"/>
          <w:spacing w:val="-2"/>
          <w:sz w:val="20"/>
          <w:szCs w:val="20"/>
        </w:rPr>
        <w:t>Conceptualize responsive websites, mobile, web and software applications, data visualizations, metric and operational dashboards/portals as well as infographic solutions.</w:t>
      </w:r>
    </w:p>
    <w:p w14:paraId="69604E0A" w14:textId="77777777" w:rsidR="00C76BC1" w:rsidRPr="00F52657"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Create Conceptual Models, Journey Maps, Personas and Scenarios of Use.</w:t>
      </w:r>
    </w:p>
    <w:p w14:paraId="2E9EB22C" w14:textId="77777777" w:rsidR="00C76BC1" w:rsidRPr="00F52657"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Create and refine screen prototypes through the use of Axure and Adobe XD.</w:t>
      </w:r>
    </w:p>
    <w:p w14:paraId="192601FA" w14:textId="77777777" w:rsidR="00C76BC1" w:rsidRDefault="00C76BC1" w:rsidP="00C76BC1">
      <w:pPr>
        <w:pStyle w:val="ListParagraph"/>
        <w:numPr>
          <w:ilvl w:val="0"/>
          <w:numId w:val="33"/>
        </w:numPr>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Document user requirements, screen designs, and design recommendations and present to Client and Stakeholders.</w:t>
      </w:r>
    </w:p>
    <w:p w14:paraId="71080A00" w14:textId="77777777" w:rsidR="00C76BC1" w:rsidRPr="009D0411" w:rsidRDefault="00C76BC1" w:rsidP="00C76BC1">
      <w:pPr>
        <w:pStyle w:val="ListParagraph"/>
        <w:spacing w:before="100" w:beforeAutospacing="1" w:after="100" w:afterAutospacing="1"/>
        <w:ind w:left="810"/>
        <w:rPr>
          <w:rFonts w:ascii="Avenir Light" w:hAnsi="Avenir Light"/>
          <w:color w:val="404040" w:themeColor="text1" w:themeTint="BF"/>
          <w:sz w:val="20"/>
          <w:szCs w:val="20"/>
        </w:rPr>
      </w:pPr>
    </w:p>
    <w:p w14:paraId="27EFE29A" w14:textId="3D564C5E" w:rsidR="008A0ED7" w:rsidRPr="00DA7773" w:rsidRDefault="001E2E1D" w:rsidP="00860B92">
      <w:pPr>
        <w:rPr>
          <w:rFonts w:asciiTheme="minorHAnsi" w:hAnsiTheme="minorHAnsi" w:cstheme="minorHAnsi"/>
          <w:sz w:val="20"/>
          <w:szCs w:val="20"/>
        </w:rPr>
      </w:pPr>
      <w:r w:rsidRPr="00DA7773">
        <w:rPr>
          <w:rFonts w:asciiTheme="minorHAnsi" w:hAnsiTheme="minorHAnsi" w:cstheme="minorHAnsi"/>
          <w:sz w:val="20"/>
          <w:szCs w:val="20"/>
        </w:rPr>
        <w:t>General Dynamics</w:t>
      </w:r>
      <w:r w:rsidR="00FD2263" w:rsidRPr="00DA7773">
        <w:rPr>
          <w:rFonts w:asciiTheme="minorHAnsi" w:hAnsiTheme="minorHAnsi" w:cstheme="minorHAnsi"/>
          <w:sz w:val="20"/>
          <w:szCs w:val="20"/>
        </w:rPr>
        <w:t xml:space="preserve">  </w:t>
      </w:r>
      <w:r w:rsidR="008A0ED7" w:rsidRPr="00DA7773">
        <w:rPr>
          <w:rFonts w:asciiTheme="minorHAnsi" w:hAnsiTheme="minorHAnsi" w:cstheme="minorHAnsi"/>
          <w:sz w:val="20"/>
          <w:szCs w:val="20"/>
        </w:rPr>
        <w:t xml:space="preserve">| </w:t>
      </w:r>
      <w:r w:rsidR="00DA7773" w:rsidRPr="00DA7773">
        <w:rPr>
          <w:rFonts w:asciiTheme="minorHAnsi" w:hAnsiTheme="minorHAnsi" w:cstheme="minorHAnsi"/>
          <w:sz w:val="20"/>
          <w:szCs w:val="20"/>
        </w:rPr>
        <w:t xml:space="preserve"> </w:t>
      </w:r>
      <w:r w:rsidR="008A0ED7" w:rsidRPr="00DA7773">
        <w:rPr>
          <w:rFonts w:asciiTheme="minorHAnsi" w:hAnsiTheme="minorHAnsi" w:cstheme="minorHAnsi"/>
          <w:sz w:val="20"/>
          <w:szCs w:val="20"/>
        </w:rPr>
        <w:t>Department Of Justice, Justice Programs</w:t>
      </w:r>
      <w:r w:rsidR="00DA7773" w:rsidRPr="00DA7773">
        <w:rPr>
          <w:rFonts w:asciiTheme="minorHAnsi" w:hAnsiTheme="minorHAnsi" w:cstheme="minorHAnsi"/>
          <w:sz w:val="20"/>
          <w:szCs w:val="20"/>
        </w:rPr>
        <w:tab/>
      </w:r>
      <w:r w:rsidR="00DA7773" w:rsidRPr="00DA7773">
        <w:rPr>
          <w:rFonts w:asciiTheme="minorHAnsi" w:hAnsiTheme="minorHAnsi" w:cstheme="minorHAnsi"/>
          <w:sz w:val="20"/>
          <w:szCs w:val="20"/>
        </w:rPr>
        <w:tab/>
      </w:r>
      <w:r w:rsidR="00DA7773" w:rsidRPr="00DA7773">
        <w:rPr>
          <w:rFonts w:asciiTheme="minorHAnsi" w:hAnsiTheme="minorHAnsi" w:cstheme="minorHAnsi"/>
          <w:sz w:val="20"/>
          <w:szCs w:val="20"/>
        </w:rPr>
        <w:tab/>
      </w:r>
      <w:r w:rsidR="00DA7773">
        <w:rPr>
          <w:rFonts w:asciiTheme="minorHAnsi" w:hAnsiTheme="minorHAnsi" w:cstheme="minorHAnsi"/>
          <w:sz w:val="20"/>
          <w:szCs w:val="20"/>
        </w:rPr>
        <w:tab/>
      </w:r>
      <w:r w:rsidR="00DA7773" w:rsidRPr="00DA7773">
        <w:rPr>
          <w:rFonts w:asciiTheme="minorHAnsi" w:hAnsiTheme="minorHAnsi" w:cstheme="minorHAnsi"/>
          <w:sz w:val="20"/>
          <w:szCs w:val="20"/>
        </w:rPr>
        <w:tab/>
      </w:r>
      <w:r w:rsidR="00DA7773">
        <w:rPr>
          <w:rFonts w:asciiTheme="minorHAnsi" w:hAnsiTheme="minorHAnsi" w:cstheme="minorHAnsi"/>
          <w:sz w:val="20"/>
          <w:szCs w:val="20"/>
        </w:rPr>
        <w:t xml:space="preserve">          </w:t>
      </w:r>
      <w:r w:rsidR="00DA7773" w:rsidRPr="00DA7773">
        <w:rPr>
          <w:rFonts w:asciiTheme="minorHAnsi" w:hAnsiTheme="minorHAnsi" w:cstheme="minorHAnsi"/>
          <w:color w:val="1F497D" w:themeColor="text2"/>
          <w:sz w:val="20"/>
          <w:szCs w:val="20"/>
        </w:rPr>
        <w:t>Dec 2019 – Dec 202</w:t>
      </w:r>
      <w:r w:rsidR="00C76BC1">
        <w:rPr>
          <w:rFonts w:asciiTheme="minorHAnsi" w:hAnsiTheme="minorHAnsi" w:cstheme="minorHAnsi"/>
          <w:color w:val="1F497D" w:themeColor="text2"/>
          <w:sz w:val="20"/>
          <w:szCs w:val="20"/>
        </w:rPr>
        <w:t>0</w:t>
      </w:r>
    </w:p>
    <w:p w14:paraId="09EDFB52" w14:textId="116A9304" w:rsidR="001E2E1D" w:rsidRPr="00DA7773" w:rsidRDefault="00FD2263" w:rsidP="00860B92">
      <w:pPr>
        <w:rPr>
          <w:rFonts w:ascii="Avenir Light" w:hAnsi="Avenir Light" w:cstheme="minorHAnsi"/>
          <w:b/>
          <w:bCs/>
          <w:i/>
          <w:iCs/>
          <w:sz w:val="20"/>
          <w:szCs w:val="20"/>
        </w:rPr>
      </w:pPr>
      <w:r w:rsidRPr="00DA7773">
        <w:rPr>
          <w:rFonts w:asciiTheme="minorHAnsi" w:hAnsiTheme="minorHAnsi" w:cstheme="minorHAnsi"/>
          <w:i/>
          <w:iCs/>
          <w:sz w:val="20"/>
          <w:szCs w:val="20"/>
        </w:rPr>
        <w:t>Sr. UX/UI Lead of Customer Experience</w:t>
      </w:r>
      <w:r w:rsidR="00EA116C" w:rsidRPr="00DA7773">
        <w:rPr>
          <w:rFonts w:ascii="Avenir Light" w:hAnsi="Avenir Light" w:cstheme="minorHAnsi"/>
          <w:b/>
          <w:bCs/>
          <w:i/>
          <w:iCs/>
          <w:sz w:val="20"/>
          <w:szCs w:val="20"/>
        </w:rPr>
        <w:t xml:space="preserve">           </w:t>
      </w:r>
      <w:r w:rsidRPr="00DA7773">
        <w:rPr>
          <w:rFonts w:ascii="Avenir Light" w:hAnsi="Avenir Light" w:cstheme="minorHAnsi"/>
          <w:b/>
          <w:bCs/>
          <w:i/>
          <w:iCs/>
          <w:sz w:val="20"/>
          <w:szCs w:val="20"/>
        </w:rPr>
        <w:t xml:space="preserve">    </w:t>
      </w:r>
      <w:r w:rsidR="008A0ED7" w:rsidRPr="00DA7773">
        <w:rPr>
          <w:rFonts w:ascii="Avenir Light" w:hAnsi="Avenir Light" w:cstheme="minorHAnsi"/>
          <w:b/>
          <w:bCs/>
          <w:i/>
          <w:iCs/>
          <w:sz w:val="20"/>
          <w:szCs w:val="20"/>
        </w:rPr>
        <w:tab/>
      </w:r>
      <w:r w:rsidR="008A0ED7" w:rsidRPr="00DA7773">
        <w:rPr>
          <w:rFonts w:ascii="Avenir Light" w:hAnsi="Avenir Light" w:cstheme="minorHAnsi"/>
          <w:b/>
          <w:bCs/>
          <w:i/>
          <w:iCs/>
          <w:sz w:val="20"/>
          <w:szCs w:val="20"/>
        </w:rPr>
        <w:tab/>
      </w:r>
      <w:r w:rsidR="008A0ED7" w:rsidRPr="00DA7773">
        <w:rPr>
          <w:rFonts w:ascii="Avenir Light" w:hAnsi="Avenir Light" w:cstheme="minorHAnsi"/>
          <w:b/>
          <w:bCs/>
          <w:i/>
          <w:iCs/>
          <w:sz w:val="20"/>
          <w:szCs w:val="20"/>
        </w:rPr>
        <w:tab/>
      </w:r>
      <w:r w:rsidR="008A0ED7" w:rsidRPr="00DA7773">
        <w:rPr>
          <w:rFonts w:ascii="Avenir Light" w:hAnsi="Avenir Light" w:cstheme="minorHAnsi"/>
          <w:b/>
          <w:bCs/>
          <w:i/>
          <w:iCs/>
          <w:sz w:val="20"/>
          <w:szCs w:val="20"/>
        </w:rPr>
        <w:tab/>
      </w:r>
      <w:r w:rsidR="008A0ED7" w:rsidRPr="00DA7773">
        <w:rPr>
          <w:rFonts w:ascii="Avenir Light" w:hAnsi="Avenir Light" w:cstheme="minorHAnsi"/>
          <w:b/>
          <w:bCs/>
          <w:i/>
          <w:iCs/>
          <w:sz w:val="20"/>
          <w:szCs w:val="20"/>
        </w:rPr>
        <w:tab/>
      </w:r>
      <w:r w:rsidR="008A0ED7" w:rsidRPr="00DA7773">
        <w:rPr>
          <w:rFonts w:ascii="Avenir Light" w:hAnsi="Avenir Light" w:cstheme="minorHAnsi"/>
          <w:b/>
          <w:bCs/>
          <w:i/>
          <w:iCs/>
          <w:sz w:val="20"/>
          <w:szCs w:val="20"/>
        </w:rPr>
        <w:tab/>
      </w:r>
      <w:r w:rsidRPr="00DA7773">
        <w:rPr>
          <w:rFonts w:ascii="Avenir Light" w:hAnsi="Avenir Light" w:cstheme="minorHAnsi"/>
          <w:b/>
          <w:bCs/>
          <w:i/>
          <w:iCs/>
          <w:sz w:val="20"/>
          <w:szCs w:val="20"/>
        </w:rPr>
        <w:t xml:space="preserve"> </w:t>
      </w:r>
    </w:p>
    <w:p w14:paraId="77F413FA" w14:textId="40D4F7C5" w:rsidR="00FB2ADC" w:rsidRPr="00F52657" w:rsidRDefault="00FB2ADC" w:rsidP="00FD2263">
      <w:pPr>
        <w:pStyle w:val="ListParagraph"/>
        <w:numPr>
          <w:ilvl w:val="0"/>
          <w:numId w:val="33"/>
        </w:numPr>
        <w:tabs>
          <w:tab w:val="right" w:pos="10080"/>
        </w:tabs>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 xml:space="preserve">Partner closely with Product Managers, Engineers, </w:t>
      </w:r>
      <w:r w:rsidR="00A45796" w:rsidRPr="00F52657">
        <w:rPr>
          <w:rFonts w:ascii="Avenir Light" w:hAnsi="Avenir Light" w:cstheme="minorHAnsi"/>
          <w:color w:val="404040" w:themeColor="text1" w:themeTint="BF"/>
          <w:sz w:val="20"/>
          <w:szCs w:val="20"/>
        </w:rPr>
        <w:t xml:space="preserve">Architects, Developers, Scrum Masters, </w:t>
      </w:r>
      <w:r w:rsidR="00E85E46" w:rsidRPr="00F52657">
        <w:rPr>
          <w:rFonts w:ascii="Avenir Light" w:hAnsi="Avenir Light" w:cstheme="minorHAnsi"/>
          <w:color w:val="404040" w:themeColor="text1" w:themeTint="BF"/>
          <w:sz w:val="20"/>
          <w:szCs w:val="20"/>
        </w:rPr>
        <w:t>Stakeholders</w:t>
      </w:r>
      <w:r w:rsidRPr="00F52657">
        <w:rPr>
          <w:rFonts w:ascii="Avenir Light" w:hAnsi="Avenir Light" w:cstheme="minorHAnsi"/>
          <w:color w:val="404040" w:themeColor="text1" w:themeTint="BF"/>
          <w:sz w:val="20"/>
          <w:szCs w:val="20"/>
        </w:rPr>
        <w:t>, and SEO to take conceptual ideas and turn them into functional and discoverable product features.</w:t>
      </w:r>
    </w:p>
    <w:p w14:paraId="5B5CF8F2" w14:textId="246F3835" w:rsidR="004F6262" w:rsidRPr="00F52657" w:rsidRDefault="004F6262" w:rsidP="00FD2263">
      <w:pPr>
        <w:numPr>
          <w:ilvl w:val="0"/>
          <w:numId w:val="33"/>
        </w:numPr>
        <w:spacing w:before="100" w:beforeAutospacing="1" w:after="100" w:afterAutospacing="1"/>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 xml:space="preserve">Educate stakeholders and clients on </w:t>
      </w:r>
      <w:r w:rsidR="00F9499A" w:rsidRPr="00F52657">
        <w:rPr>
          <w:rFonts w:ascii="Avenir Light" w:hAnsi="Avenir Light" w:cstheme="minorHAnsi"/>
          <w:color w:val="404040" w:themeColor="text1" w:themeTint="BF"/>
          <w:sz w:val="20"/>
          <w:szCs w:val="20"/>
        </w:rPr>
        <w:t xml:space="preserve">defining which UX/UI methodologies, processes are used to </w:t>
      </w:r>
      <w:r w:rsidR="000258ED" w:rsidRPr="00F52657">
        <w:rPr>
          <w:rFonts w:ascii="Avenir Light" w:hAnsi="Avenir Light" w:cstheme="minorHAnsi"/>
          <w:color w:val="404040" w:themeColor="text1" w:themeTint="BF"/>
          <w:sz w:val="20"/>
          <w:szCs w:val="20"/>
        </w:rPr>
        <w:t>certain aspects to progress on products.</w:t>
      </w:r>
      <w:r w:rsidRPr="00F52657">
        <w:rPr>
          <w:rFonts w:ascii="Avenir Light" w:hAnsi="Avenir Light" w:cstheme="minorHAnsi"/>
          <w:color w:val="404040" w:themeColor="text1" w:themeTint="BF"/>
          <w:sz w:val="20"/>
          <w:szCs w:val="20"/>
        </w:rPr>
        <w:t xml:space="preserve"> </w:t>
      </w:r>
    </w:p>
    <w:p w14:paraId="7C106EAA" w14:textId="172AC9F8" w:rsidR="00FB2ADC" w:rsidRPr="00F52657" w:rsidRDefault="00FB2ADC" w:rsidP="00FD2263">
      <w:pPr>
        <w:numPr>
          <w:ilvl w:val="0"/>
          <w:numId w:val="33"/>
        </w:numPr>
        <w:spacing w:before="100" w:beforeAutospacing="1" w:after="100" w:afterAutospacing="1"/>
        <w:rPr>
          <w:rStyle w:val="apple-converted-space"/>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 xml:space="preserve">Lead and design elegant, simple, human-centric flows and experiences </w:t>
      </w:r>
      <w:r w:rsidR="00E85E46" w:rsidRPr="00F52657">
        <w:rPr>
          <w:rFonts w:ascii="Avenir Light" w:hAnsi="Avenir Light" w:cstheme="minorHAnsi"/>
          <w:color w:val="404040" w:themeColor="text1" w:themeTint="BF"/>
          <w:sz w:val="20"/>
          <w:szCs w:val="20"/>
        </w:rPr>
        <w:t>while</w:t>
      </w:r>
      <w:r w:rsidRPr="00F52657">
        <w:rPr>
          <w:rFonts w:ascii="Avenir Light" w:hAnsi="Avenir Light" w:cstheme="minorHAnsi"/>
          <w:color w:val="404040" w:themeColor="text1" w:themeTint="BF"/>
          <w:sz w:val="20"/>
          <w:szCs w:val="20"/>
        </w:rPr>
        <w:t xml:space="preserve"> defin</w:t>
      </w:r>
      <w:r w:rsidR="00E85E46" w:rsidRPr="00F52657">
        <w:rPr>
          <w:rFonts w:ascii="Avenir Light" w:hAnsi="Avenir Light" w:cstheme="minorHAnsi"/>
          <w:color w:val="404040" w:themeColor="text1" w:themeTint="BF"/>
          <w:sz w:val="20"/>
          <w:szCs w:val="20"/>
        </w:rPr>
        <w:t>ing</w:t>
      </w:r>
      <w:r w:rsidRPr="00F52657">
        <w:rPr>
          <w:rFonts w:ascii="Avenir Light" w:hAnsi="Avenir Light" w:cstheme="minorHAnsi"/>
          <w:color w:val="404040" w:themeColor="text1" w:themeTint="BF"/>
          <w:sz w:val="20"/>
          <w:szCs w:val="20"/>
        </w:rPr>
        <w:t xml:space="preserve"> new initiatives and iterate on existing features</w:t>
      </w:r>
      <w:r w:rsidR="006410F9" w:rsidRPr="00F52657">
        <w:rPr>
          <w:rFonts w:ascii="Avenir Light" w:hAnsi="Avenir Light" w:cstheme="minorHAnsi"/>
          <w:color w:val="404040" w:themeColor="text1" w:themeTint="BF"/>
          <w:sz w:val="20"/>
          <w:szCs w:val="20"/>
        </w:rPr>
        <w:t xml:space="preserve">. </w:t>
      </w:r>
      <w:r w:rsidR="006410F9" w:rsidRPr="00F52657">
        <w:rPr>
          <w:rFonts w:ascii="Avenir Light" w:hAnsi="Avenir Light" w:cstheme="minorHAnsi"/>
          <w:color w:val="404040" w:themeColor="text1" w:themeTint="BF"/>
          <w:sz w:val="20"/>
          <w:szCs w:val="20"/>
          <w:shd w:val="clear" w:color="auto" w:fill="FFFFFF"/>
        </w:rPr>
        <w:t xml:space="preserve">Transforms tasks into intuitive, </w:t>
      </w:r>
      <w:r w:rsidR="007742D8" w:rsidRPr="00F52657">
        <w:rPr>
          <w:rFonts w:ascii="Avenir Light" w:hAnsi="Avenir Light" w:cstheme="minorHAnsi"/>
          <w:color w:val="404040" w:themeColor="text1" w:themeTint="BF"/>
          <w:sz w:val="20"/>
          <w:szCs w:val="20"/>
          <w:shd w:val="clear" w:color="auto" w:fill="FFFFFF"/>
        </w:rPr>
        <w:t>accessible,</w:t>
      </w:r>
      <w:r w:rsidR="006410F9" w:rsidRPr="00F52657">
        <w:rPr>
          <w:rFonts w:ascii="Avenir Light" w:hAnsi="Avenir Light" w:cstheme="minorHAnsi"/>
          <w:color w:val="404040" w:themeColor="text1" w:themeTint="BF"/>
          <w:sz w:val="20"/>
          <w:szCs w:val="20"/>
          <w:shd w:val="clear" w:color="auto" w:fill="FFFFFF"/>
        </w:rPr>
        <w:t xml:space="preserve"> and easy-to-use designs through the entire experience lifecycle, from the first-time user to the expert.</w:t>
      </w:r>
      <w:r w:rsidR="006410F9" w:rsidRPr="00F52657">
        <w:rPr>
          <w:rStyle w:val="apple-converted-space"/>
          <w:rFonts w:ascii="Avenir Light" w:hAnsi="Avenir Light" w:cstheme="minorHAnsi"/>
          <w:color w:val="404040" w:themeColor="text1" w:themeTint="BF"/>
          <w:sz w:val="20"/>
          <w:szCs w:val="20"/>
          <w:shd w:val="clear" w:color="auto" w:fill="FFFFFF"/>
        </w:rPr>
        <w:t> </w:t>
      </w:r>
    </w:p>
    <w:p w14:paraId="7A05CFB8" w14:textId="69E03C57" w:rsidR="00945994" w:rsidRPr="00F52657" w:rsidRDefault="00945994" w:rsidP="00FD2263">
      <w:pPr>
        <w:numPr>
          <w:ilvl w:val="0"/>
          <w:numId w:val="33"/>
        </w:numPr>
        <w:spacing w:before="100" w:beforeAutospacing="1" w:after="100" w:afterAutospacing="1"/>
        <w:rPr>
          <w:rFonts w:ascii="Avenir Light" w:hAnsi="Avenir Light" w:cstheme="minorHAnsi"/>
          <w:color w:val="404040" w:themeColor="text1" w:themeTint="BF"/>
          <w:sz w:val="20"/>
          <w:szCs w:val="20"/>
        </w:rPr>
      </w:pPr>
      <w:r w:rsidRPr="00F52657">
        <w:rPr>
          <w:rStyle w:val="apple-converted-space"/>
          <w:rFonts w:ascii="Avenir Light" w:hAnsi="Avenir Light" w:cstheme="minorHAnsi"/>
          <w:color w:val="404040" w:themeColor="text1" w:themeTint="BF"/>
          <w:sz w:val="20"/>
          <w:szCs w:val="20"/>
          <w:shd w:val="clear" w:color="auto" w:fill="FFFFFF"/>
        </w:rPr>
        <w:t xml:space="preserve">Draft UX/UI life cycle including all UX methodologies, ex: conduct focus group interviews, single user interviews, system/product or service internal wireframes, UI wireframes, conduct usability testing, create facilitator guides, </w:t>
      </w:r>
      <w:r w:rsidR="007742D8" w:rsidRPr="00F52657">
        <w:rPr>
          <w:rStyle w:val="apple-converted-space"/>
          <w:rFonts w:ascii="Avenir Light" w:hAnsi="Avenir Light" w:cstheme="minorHAnsi"/>
          <w:color w:val="404040" w:themeColor="text1" w:themeTint="BF"/>
          <w:sz w:val="20"/>
          <w:szCs w:val="20"/>
          <w:shd w:val="clear" w:color="auto" w:fill="FFFFFF"/>
        </w:rPr>
        <w:t>schedule</w:t>
      </w:r>
      <w:r w:rsidRPr="00F52657">
        <w:rPr>
          <w:rStyle w:val="apple-converted-space"/>
          <w:rFonts w:ascii="Avenir Light" w:hAnsi="Avenir Light" w:cstheme="minorHAnsi"/>
          <w:color w:val="404040" w:themeColor="text1" w:themeTint="BF"/>
          <w:sz w:val="20"/>
          <w:szCs w:val="20"/>
          <w:shd w:val="clear" w:color="auto" w:fill="FFFFFF"/>
        </w:rPr>
        <w:t xml:space="preserve"> </w:t>
      </w:r>
      <w:r w:rsidR="007742D8" w:rsidRPr="00F52657">
        <w:rPr>
          <w:rStyle w:val="apple-converted-space"/>
          <w:rFonts w:ascii="Avenir Light" w:hAnsi="Avenir Light" w:cstheme="minorHAnsi"/>
          <w:color w:val="404040" w:themeColor="text1" w:themeTint="BF"/>
          <w:sz w:val="20"/>
          <w:szCs w:val="20"/>
          <w:shd w:val="clear" w:color="auto" w:fill="FFFFFF"/>
        </w:rPr>
        <w:t>implementation</w:t>
      </w:r>
      <w:r w:rsidRPr="00F52657">
        <w:rPr>
          <w:rStyle w:val="apple-converted-space"/>
          <w:rFonts w:ascii="Avenir Light" w:hAnsi="Avenir Light" w:cstheme="minorHAnsi"/>
          <w:color w:val="404040" w:themeColor="text1" w:themeTint="BF"/>
          <w:sz w:val="20"/>
          <w:szCs w:val="20"/>
          <w:shd w:val="clear" w:color="auto" w:fill="FFFFFF"/>
        </w:rPr>
        <w:t xml:space="preserve">, and </w:t>
      </w:r>
      <w:r w:rsidR="007742D8" w:rsidRPr="00F52657">
        <w:rPr>
          <w:rStyle w:val="apple-converted-space"/>
          <w:rFonts w:ascii="Avenir Light" w:hAnsi="Avenir Light" w:cstheme="minorHAnsi"/>
          <w:color w:val="404040" w:themeColor="text1" w:themeTint="BF"/>
          <w:sz w:val="20"/>
          <w:szCs w:val="20"/>
          <w:shd w:val="clear" w:color="auto" w:fill="FFFFFF"/>
        </w:rPr>
        <w:t>employee training)</w:t>
      </w:r>
    </w:p>
    <w:p w14:paraId="487D964A" w14:textId="33B6E973" w:rsidR="00FB2ADC" w:rsidRPr="00F52657" w:rsidRDefault="00FB2ADC" w:rsidP="00FD2263">
      <w:pPr>
        <w:numPr>
          <w:ilvl w:val="0"/>
          <w:numId w:val="33"/>
        </w:numPr>
        <w:spacing w:before="100" w:beforeAutospacing="1" w:after="100" w:afterAutospacing="1"/>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 xml:space="preserve">Give and solicit feedback from </w:t>
      </w:r>
      <w:r w:rsidR="00E85E46" w:rsidRPr="00F52657">
        <w:rPr>
          <w:rFonts w:ascii="Avenir Light" w:hAnsi="Avenir Light" w:cstheme="minorHAnsi"/>
          <w:color w:val="404040" w:themeColor="text1" w:themeTint="BF"/>
          <w:sz w:val="20"/>
          <w:szCs w:val="20"/>
        </w:rPr>
        <w:t>business reps</w:t>
      </w:r>
      <w:r w:rsidRPr="00F52657">
        <w:rPr>
          <w:rFonts w:ascii="Avenir Light" w:hAnsi="Avenir Light" w:cstheme="minorHAnsi"/>
          <w:color w:val="404040" w:themeColor="text1" w:themeTint="BF"/>
          <w:sz w:val="20"/>
          <w:szCs w:val="20"/>
        </w:rPr>
        <w:t>, product management, and engineering during weekly reviews and standups</w:t>
      </w:r>
      <w:r w:rsidR="006410F9" w:rsidRPr="00F52657">
        <w:rPr>
          <w:rFonts w:ascii="Avenir Light" w:hAnsi="Avenir Light" w:cstheme="minorHAnsi"/>
          <w:color w:val="404040" w:themeColor="text1" w:themeTint="BF"/>
          <w:sz w:val="20"/>
          <w:szCs w:val="20"/>
        </w:rPr>
        <w:t xml:space="preserve">. </w:t>
      </w:r>
      <w:r w:rsidRPr="00F52657">
        <w:rPr>
          <w:rFonts w:ascii="Avenir Light" w:hAnsi="Avenir Light" w:cstheme="minorHAnsi"/>
          <w:color w:val="404040" w:themeColor="text1" w:themeTint="BF"/>
          <w:sz w:val="20"/>
          <w:szCs w:val="20"/>
        </w:rPr>
        <w:t>Contribute to high-level strategic decisions and participate in ad-hoc whiteboarding sessions.</w:t>
      </w:r>
    </w:p>
    <w:p w14:paraId="52CAAAF2" w14:textId="1E68230B" w:rsidR="006259EA" w:rsidRPr="00F52657" w:rsidRDefault="00FB2ADC" w:rsidP="00FD2263">
      <w:pPr>
        <w:numPr>
          <w:ilvl w:val="0"/>
          <w:numId w:val="33"/>
        </w:numPr>
        <w:spacing w:before="100" w:beforeAutospacing="1" w:after="100" w:afterAutospacing="1"/>
        <w:rPr>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rPr>
        <w:t xml:space="preserve">Use, maintain, and expand </w:t>
      </w:r>
      <w:r w:rsidR="006410F9" w:rsidRPr="00F52657">
        <w:rPr>
          <w:rFonts w:ascii="Avenir Light" w:hAnsi="Avenir Light" w:cstheme="minorHAnsi"/>
          <w:color w:val="404040" w:themeColor="text1" w:themeTint="BF"/>
          <w:sz w:val="20"/>
          <w:szCs w:val="20"/>
        </w:rPr>
        <w:t>UX/UI standard</w:t>
      </w:r>
      <w:r w:rsidRPr="00F52657">
        <w:rPr>
          <w:rFonts w:ascii="Avenir Light" w:hAnsi="Avenir Light" w:cstheme="minorHAnsi"/>
          <w:color w:val="404040" w:themeColor="text1" w:themeTint="BF"/>
          <w:sz w:val="20"/>
          <w:szCs w:val="20"/>
        </w:rPr>
        <w:t xml:space="preserve"> </w:t>
      </w:r>
      <w:r w:rsidR="006410F9" w:rsidRPr="00F52657">
        <w:rPr>
          <w:rFonts w:ascii="Avenir Light" w:hAnsi="Avenir Light" w:cstheme="minorHAnsi"/>
          <w:color w:val="404040" w:themeColor="text1" w:themeTint="BF"/>
          <w:sz w:val="20"/>
          <w:szCs w:val="20"/>
        </w:rPr>
        <w:t xml:space="preserve">document </w:t>
      </w:r>
      <w:r w:rsidRPr="00F52657">
        <w:rPr>
          <w:rFonts w:ascii="Avenir Light" w:hAnsi="Avenir Light" w:cstheme="minorHAnsi"/>
          <w:color w:val="404040" w:themeColor="text1" w:themeTint="BF"/>
          <w:sz w:val="20"/>
          <w:szCs w:val="20"/>
        </w:rPr>
        <w:t xml:space="preserve">that delivers a consistent and on-brand experience throughout all of </w:t>
      </w:r>
      <w:r w:rsidR="006410F9" w:rsidRPr="00F52657">
        <w:rPr>
          <w:rFonts w:ascii="Avenir Light" w:hAnsi="Avenir Light" w:cstheme="minorHAnsi"/>
          <w:color w:val="404040" w:themeColor="text1" w:themeTint="BF"/>
          <w:sz w:val="20"/>
          <w:szCs w:val="20"/>
        </w:rPr>
        <w:t>client’s</w:t>
      </w:r>
      <w:r w:rsidRPr="00F52657">
        <w:rPr>
          <w:rFonts w:ascii="Avenir Light" w:hAnsi="Avenir Light" w:cstheme="minorHAnsi"/>
          <w:color w:val="404040" w:themeColor="text1" w:themeTint="BF"/>
          <w:sz w:val="20"/>
          <w:szCs w:val="20"/>
        </w:rPr>
        <w:t xml:space="preserve"> digital experiences, both </w:t>
      </w:r>
      <w:r w:rsidR="00FB208A" w:rsidRPr="00F52657">
        <w:rPr>
          <w:rFonts w:ascii="Avenir Light" w:hAnsi="Avenir Light" w:cstheme="minorHAnsi"/>
          <w:color w:val="404040" w:themeColor="text1" w:themeTint="BF"/>
          <w:sz w:val="20"/>
          <w:szCs w:val="20"/>
        </w:rPr>
        <w:t>enterprise portal/</w:t>
      </w:r>
      <w:r w:rsidRPr="00F52657">
        <w:rPr>
          <w:rFonts w:ascii="Avenir Light" w:hAnsi="Avenir Light" w:cstheme="minorHAnsi"/>
          <w:color w:val="404040" w:themeColor="text1" w:themeTint="BF"/>
          <w:sz w:val="20"/>
          <w:szCs w:val="20"/>
        </w:rPr>
        <w:t>website and mobile apps</w:t>
      </w:r>
      <w:r w:rsidR="006259EA" w:rsidRPr="00F52657">
        <w:rPr>
          <w:rFonts w:ascii="Avenir Light" w:hAnsi="Avenir Light" w:cstheme="minorHAnsi"/>
          <w:color w:val="404040" w:themeColor="text1" w:themeTint="BF"/>
          <w:sz w:val="20"/>
          <w:szCs w:val="20"/>
        </w:rPr>
        <w:t xml:space="preserve">. </w:t>
      </w:r>
    </w:p>
    <w:p w14:paraId="09A230F7" w14:textId="67B68FC9" w:rsidR="006259EA" w:rsidRPr="00F52657" w:rsidRDefault="00E85E46" w:rsidP="00FD2263">
      <w:pPr>
        <w:numPr>
          <w:ilvl w:val="0"/>
          <w:numId w:val="33"/>
        </w:numPr>
        <w:spacing w:before="100" w:beforeAutospacing="1" w:after="100" w:afterAutospacing="1"/>
        <w:rPr>
          <w:rStyle w:val="apple-converted-space"/>
          <w:rFonts w:ascii="Avenir Light" w:hAnsi="Avenir Light" w:cstheme="minorHAnsi"/>
          <w:color w:val="404040" w:themeColor="text1" w:themeTint="BF"/>
          <w:sz w:val="20"/>
          <w:szCs w:val="20"/>
        </w:rPr>
      </w:pPr>
      <w:r w:rsidRPr="00F52657">
        <w:rPr>
          <w:rFonts w:ascii="Avenir Light" w:hAnsi="Avenir Light" w:cstheme="minorHAnsi"/>
          <w:color w:val="404040" w:themeColor="text1" w:themeTint="BF"/>
          <w:sz w:val="20"/>
          <w:szCs w:val="20"/>
          <w:shd w:val="clear" w:color="auto" w:fill="FFFFFF"/>
        </w:rPr>
        <w:t xml:space="preserve">Execute visual, information, interaction, and service design elements of the initiative that meets business and customer needs and delights customers. Communicate the initiative and product to others (Business Partners) through user journeys, storyboards, prototypes, wireframes, and </w:t>
      </w:r>
      <w:r w:rsidR="006259EA" w:rsidRPr="00F52657">
        <w:rPr>
          <w:rFonts w:ascii="Avenir Light" w:hAnsi="Avenir Light" w:cstheme="minorHAnsi"/>
          <w:color w:val="404040" w:themeColor="text1" w:themeTint="BF"/>
          <w:sz w:val="20"/>
          <w:szCs w:val="20"/>
          <w:shd w:val="clear" w:color="auto" w:fill="FFFFFF"/>
        </w:rPr>
        <w:t xml:space="preserve">biweekly </w:t>
      </w:r>
      <w:r w:rsidR="006410F9" w:rsidRPr="00F52657">
        <w:rPr>
          <w:rFonts w:ascii="Avenir Light" w:hAnsi="Avenir Light" w:cstheme="minorHAnsi"/>
          <w:color w:val="404040" w:themeColor="text1" w:themeTint="BF"/>
          <w:sz w:val="20"/>
          <w:szCs w:val="20"/>
          <w:shd w:val="clear" w:color="auto" w:fill="FFFFFF"/>
        </w:rPr>
        <w:t>brown bags</w:t>
      </w:r>
      <w:r w:rsidRPr="00F52657">
        <w:rPr>
          <w:rFonts w:ascii="Avenir Light" w:hAnsi="Avenir Light" w:cstheme="minorHAnsi"/>
          <w:color w:val="404040" w:themeColor="text1" w:themeTint="BF"/>
          <w:sz w:val="20"/>
          <w:szCs w:val="20"/>
          <w:shd w:val="clear" w:color="auto" w:fill="FFFFFF"/>
        </w:rPr>
        <w:t>.</w:t>
      </w:r>
      <w:r w:rsidRPr="00F52657">
        <w:rPr>
          <w:rStyle w:val="apple-converted-space"/>
          <w:rFonts w:ascii="Avenir Light" w:hAnsi="Avenir Light" w:cstheme="minorHAnsi"/>
          <w:color w:val="404040" w:themeColor="text1" w:themeTint="BF"/>
          <w:sz w:val="20"/>
          <w:szCs w:val="20"/>
          <w:shd w:val="clear" w:color="auto" w:fill="FFFFFF"/>
        </w:rPr>
        <w:t> </w:t>
      </w:r>
    </w:p>
    <w:p w14:paraId="366C5991" w14:textId="77777777" w:rsidR="00F57C95" w:rsidRDefault="006259EA" w:rsidP="00F57C95">
      <w:pPr>
        <w:numPr>
          <w:ilvl w:val="0"/>
          <w:numId w:val="33"/>
        </w:numPr>
        <w:spacing w:before="100" w:beforeAutospacing="1" w:after="100" w:afterAutospacing="1"/>
        <w:rPr>
          <w:rFonts w:ascii="Avenir Light" w:hAnsi="Avenir Light" w:cstheme="minorHAnsi"/>
          <w:color w:val="2D2D2D"/>
          <w:sz w:val="20"/>
          <w:szCs w:val="20"/>
        </w:rPr>
      </w:pPr>
      <w:r w:rsidRPr="00860B92">
        <w:rPr>
          <w:rFonts w:ascii="Avenir Light" w:hAnsi="Avenir Light" w:cstheme="minorHAnsi"/>
          <w:color w:val="2D2D2D"/>
          <w:sz w:val="20"/>
          <w:szCs w:val="20"/>
        </w:rPr>
        <w:t>Work closely the functional team to determine feasibility of requirements and collaborate on design ideas and improvements.</w:t>
      </w:r>
    </w:p>
    <w:p w14:paraId="76791DC3" w14:textId="77777777" w:rsidR="00F57C95" w:rsidRDefault="00A45796" w:rsidP="00F57C95">
      <w:pPr>
        <w:numPr>
          <w:ilvl w:val="0"/>
          <w:numId w:val="33"/>
        </w:numPr>
        <w:spacing w:before="100" w:beforeAutospacing="1" w:after="100" w:afterAutospacing="1"/>
        <w:rPr>
          <w:rFonts w:ascii="Avenir Light" w:hAnsi="Avenir Light" w:cstheme="minorHAnsi"/>
          <w:color w:val="2D2D2D"/>
          <w:sz w:val="20"/>
          <w:szCs w:val="20"/>
        </w:rPr>
      </w:pPr>
      <w:r w:rsidRPr="00F57C95">
        <w:rPr>
          <w:rFonts w:ascii="Avenir Light" w:hAnsi="Avenir Light" w:cstheme="minorHAnsi"/>
          <w:color w:val="2D2D2D"/>
          <w:sz w:val="20"/>
          <w:szCs w:val="20"/>
        </w:rPr>
        <w:t>Give monthly trainings to all teams</w:t>
      </w:r>
      <w:r w:rsidR="00945994" w:rsidRPr="00F57C95">
        <w:rPr>
          <w:rFonts w:ascii="Avenir Light" w:hAnsi="Avenir Light" w:cstheme="minorHAnsi"/>
          <w:color w:val="2D2D2D"/>
          <w:sz w:val="20"/>
          <w:szCs w:val="20"/>
        </w:rPr>
        <w:t xml:space="preserve"> (Product Managers, IT Engineers, System Architects, Code Developers, and Scrum Masters)</w:t>
      </w:r>
      <w:r w:rsidRPr="00F57C95">
        <w:rPr>
          <w:rFonts w:ascii="Avenir Light" w:hAnsi="Avenir Light" w:cstheme="minorHAnsi"/>
          <w:color w:val="2D2D2D"/>
          <w:sz w:val="20"/>
          <w:szCs w:val="20"/>
        </w:rPr>
        <w:t xml:space="preserve"> on how to utilize new UX/UI Document Updates created to elevate the </w:t>
      </w:r>
      <w:r w:rsidR="00945994" w:rsidRPr="00F57C95">
        <w:rPr>
          <w:rFonts w:ascii="Avenir Light" w:hAnsi="Avenir Light" w:cstheme="minorHAnsi"/>
          <w:color w:val="2D2D2D"/>
          <w:sz w:val="20"/>
          <w:szCs w:val="20"/>
        </w:rPr>
        <w:t>overall</w:t>
      </w:r>
      <w:r w:rsidRPr="00F57C95">
        <w:rPr>
          <w:rFonts w:ascii="Avenir Light" w:hAnsi="Avenir Light" w:cstheme="minorHAnsi"/>
          <w:color w:val="2D2D2D"/>
          <w:sz w:val="20"/>
          <w:szCs w:val="20"/>
        </w:rPr>
        <w:t xml:space="preserve"> user experience</w:t>
      </w:r>
      <w:r w:rsidR="00945994" w:rsidRPr="00F57C95">
        <w:rPr>
          <w:rFonts w:ascii="Avenir Light" w:hAnsi="Avenir Light" w:cstheme="minorHAnsi"/>
          <w:color w:val="2D2D2D"/>
          <w:sz w:val="20"/>
          <w:szCs w:val="20"/>
        </w:rPr>
        <w:t xml:space="preserve"> of the user interfaces</w:t>
      </w:r>
      <w:r w:rsidRPr="00F57C95">
        <w:rPr>
          <w:rFonts w:ascii="Avenir Light" w:hAnsi="Avenir Light" w:cstheme="minorHAnsi"/>
          <w:color w:val="2D2D2D"/>
          <w:sz w:val="20"/>
          <w:szCs w:val="20"/>
        </w:rPr>
        <w:t>.</w:t>
      </w:r>
    </w:p>
    <w:p w14:paraId="2A20DC3D" w14:textId="77777777" w:rsidR="00F57C95" w:rsidRDefault="006259EA" w:rsidP="00F57C95">
      <w:pPr>
        <w:numPr>
          <w:ilvl w:val="0"/>
          <w:numId w:val="33"/>
        </w:numPr>
        <w:spacing w:before="100" w:beforeAutospacing="1" w:after="100" w:afterAutospacing="1"/>
        <w:rPr>
          <w:rFonts w:ascii="Avenir Light" w:hAnsi="Avenir Light" w:cstheme="minorHAnsi"/>
          <w:color w:val="2D2D2D"/>
          <w:sz w:val="20"/>
          <w:szCs w:val="20"/>
        </w:rPr>
      </w:pPr>
      <w:r w:rsidRPr="00F57C95">
        <w:rPr>
          <w:rFonts w:ascii="Avenir Light" w:hAnsi="Avenir Light" w:cstheme="minorHAnsi"/>
          <w:color w:val="2D2D2D"/>
          <w:sz w:val="20"/>
          <w:szCs w:val="20"/>
        </w:rPr>
        <w:t>Ensure product quality and timeliness of work, providing advice and guidance, resolving problems to meet objectives, and providing periodic performance reports.</w:t>
      </w:r>
    </w:p>
    <w:p w14:paraId="33A3FBD6" w14:textId="77777777" w:rsidR="00F57C95" w:rsidRDefault="00E85E46" w:rsidP="00F57C95">
      <w:pPr>
        <w:numPr>
          <w:ilvl w:val="0"/>
          <w:numId w:val="33"/>
        </w:numPr>
        <w:spacing w:before="100" w:beforeAutospacing="1" w:after="100" w:afterAutospacing="1"/>
        <w:rPr>
          <w:rFonts w:ascii="Avenir Light" w:hAnsi="Avenir Light" w:cstheme="minorHAnsi"/>
          <w:color w:val="2D2D2D"/>
          <w:sz w:val="20"/>
          <w:szCs w:val="20"/>
        </w:rPr>
      </w:pPr>
      <w:r w:rsidRPr="00F57C95">
        <w:rPr>
          <w:rFonts w:ascii="Avenir Light" w:hAnsi="Avenir Light" w:cstheme="minorHAnsi"/>
          <w:color w:val="2D2D2D"/>
          <w:sz w:val="20"/>
          <w:szCs w:val="20"/>
          <w:shd w:val="clear" w:color="auto" w:fill="FFFFFF"/>
        </w:rPr>
        <w:lastRenderedPageBreak/>
        <w:t xml:space="preserve">Conduct research studies and present findings that will inform improvements in the customer experience. </w:t>
      </w:r>
      <w:r w:rsidR="006259EA" w:rsidRPr="00F57C95">
        <w:rPr>
          <w:rFonts w:ascii="Avenir Light" w:hAnsi="Avenir Light" w:cstheme="minorHAnsi"/>
          <w:color w:val="2D2D2D"/>
          <w:sz w:val="20"/>
          <w:szCs w:val="20"/>
          <w:shd w:val="clear" w:color="auto" w:fill="FFFFFF"/>
        </w:rPr>
        <w:t>Add to and contribute to</w:t>
      </w:r>
      <w:r w:rsidRPr="00F57C95">
        <w:rPr>
          <w:rFonts w:ascii="Avenir Light" w:hAnsi="Avenir Light" w:cstheme="minorHAnsi"/>
          <w:color w:val="2D2D2D"/>
          <w:sz w:val="20"/>
          <w:szCs w:val="20"/>
          <w:shd w:val="clear" w:color="auto" w:fill="FFFFFF"/>
        </w:rPr>
        <w:t xml:space="preserve"> establish research methods and strategies.</w:t>
      </w:r>
    </w:p>
    <w:p w14:paraId="06D761BF" w14:textId="77777777" w:rsidR="00F57C95" w:rsidRDefault="00AA2526" w:rsidP="00F57C95">
      <w:pPr>
        <w:numPr>
          <w:ilvl w:val="0"/>
          <w:numId w:val="33"/>
        </w:numPr>
        <w:spacing w:before="100" w:beforeAutospacing="1" w:after="100" w:afterAutospacing="1"/>
        <w:rPr>
          <w:rStyle w:val="apple-converted-space"/>
          <w:rFonts w:ascii="Avenir Light" w:hAnsi="Avenir Light" w:cstheme="minorHAnsi"/>
          <w:color w:val="2D2D2D"/>
          <w:sz w:val="20"/>
          <w:szCs w:val="20"/>
        </w:rPr>
      </w:pPr>
      <w:r w:rsidRPr="00F57C95">
        <w:rPr>
          <w:rFonts w:ascii="Avenir Light" w:hAnsi="Avenir Light" w:cstheme="minorHAnsi"/>
          <w:color w:val="2D2D2D"/>
          <w:sz w:val="20"/>
          <w:szCs w:val="20"/>
          <w:shd w:val="clear" w:color="auto" w:fill="FFFFFF"/>
        </w:rPr>
        <w:t xml:space="preserve">Address all updates and training tutorials to all contracting and client employees. </w:t>
      </w:r>
      <w:r w:rsidR="0056612B" w:rsidRPr="00F57C95">
        <w:rPr>
          <w:rFonts w:ascii="Avenir Light" w:hAnsi="Avenir Light" w:cstheme="minorHAnsi"/>
          <w:color w:val="2D2D2D"/>
          <w:sz w:val="20"/>
          <w:szCs w:val="20"/>
          <w:shd w:val="clear" w:color="auto" w:fill="FFFFFF"/>
        </w:rPr>
        <w:t>Strategize d</w:t>
      </w:r>
      <w:r w:rsidR="00565A89" w:rsidRPr="00F57C95">
        <w:rPr>
          <w:rFonts w:ascii="Avenir Light" w:hAnsi="Avenir Light" w:cstheme="minorHAnsi"/>
          <w:color w:val="2D2D2D"/>
          <w:sz w:val="20"/>
          <w:szCs w:val="20"/>
          <w:shd w:val="clear" w:color="auto" w:fill="FFFFFF"/>
        </w:rPr>
        <w:t>elivery</w:t>
      </w:r>
      <w:r w:rsidRPr="00F57C95">
        <w:rPr>
          <w:rFonts w:ascii="Avenir Light" w:hAnsi="Avenir Light" w:cstheme="minorHAnsi"/>
          <w:color w:val="2D2D2D"/>
          <w:sz w:val="20"/>
          <w:szCs w:val="20"/>
          <w:shd w:val="clear" w:color="auto" w:fill="FFFFFF"/>
        </w:rPr>
        <w:t xml:space="preserve"> of communication based upon</w:t>
      </w:r>
      <w:r w:rsidR="00565A89" w:rsidRPr="00F57C95">
        <w:rPr>
          <w:rFonts w:ascii="Avenir Light" w:hAnsi="Avenir Light" w:cstheme="minorHAnsi"/>
          <w:color w:val="2D2D2D"/>
          <w:sz w:val="20"/>
          <w:szCs w:val="20"/>
          <w:shd w:val="clear" w:color="auto" w:fill="FFFFFF"/>
        </w:rPr>
        <w:t xml:space="preserve"> </w:t>
      </w:r>
      <w:r w:rsidR="0056612B" w:rsidRPr="00F57C95">
        <w:rPr>
          <w:rFonts w:ascii="Avenir Light" w:hAnsi="Avenir Light" w:cstheme="minorHAnsi"/>
          <w:color w:val="2D2D2D"/>
          <w:sz w:val="20"/>
          <w:szCs w:val="20"/>
          <w:shd w:val="clear" w:color="auto" w:fill="FFFFFF"/>
        </w:rPr>
        <w:t>customer.</w:t>
      </w:r>
      <w:r w:rsidRPr="00F57C95">
        <w:rPr>
          <w:rFonts w:ascii="Avenir Light" w:hAnsi="Avenir Light" w:cstheme="minorHAnsi"/>
          <w:color w:val="2D2D2D"/>
          <w:sz w:val="20"/>
          <w:szCs w:val="20"/>
          <w:shd w:val="clear" w:color="auto" w:fill="FFFFFF"/>
        </w:rPr>
        <w:t xml:space="preserve"> </w:t>
      </w:r>
      <w:r w:rsidR="00E85E46" w:rsidRPr="00F57C95">
        <w:rPr>
          <w:rStyle w:val="apple-converted-space"/>
          <w:rFonts w:ascii="Avenir Light" w:hAnsi="Avenir Light" w:cstheme="minorHAnsi"/>
          <w:color w:val="2D2D2D"/>
          <w:sz w:val="20"/>
          <w:szCs w:val="20"/>
          <w:shd w:val="clear" w:color="auto" w:fill="FFFFFF"/>
        </w:rPr>
        <w:t> </w:t>
      </w:r>
    </w:p>
    <w:p w14:paraId="11186295" w14:textId="77777777" w:rsidR="00F57C95" w:rsidRDefault="00945994" w:rsidP="00F57C95">
      <w:pPr>
        <w:numPr>
          <w:ilvl w:val="0"/>
          <w:numId w:val="33"/>
        </w:numPr>
        <w:spacing w:before="100" w:beforeAutospacing="1" w:after="100" w:afterAutospacing="1"/>
        <w:rPr>
          <w:rStyle w:val="apple-converted-space"/>
          <w:rFonts w:ascii="Avenir Light" w:hAnsi="Avenir Light" w:cstheme="minorHAnsi"/>
          <w:color w:val="2D2D2D"/>
          <w:sz w:val="20"/>
          <w:szCs w:val="20"/>
        </w:rPr>
      </w:pPr>
      <w:r w:rsidRPr="00F57C95">
        <w:rPr>
          <w:rStyle w:val="apple-converted-space"/>
          <w:rFonts w:ascii="Avenir Light" w:hAnsi="Avenir Light" w:cstheme="minorHAnsi"/>
          <w:color w:val="2D2D2D"/>
          <w:sz w:val="20"/>
          <w:szCs w:val="20"/>
          <w:shd w:val="clear" w:color="auto" w:fill="FFFFFF"/>
        </w:rPr>
        <w:t>Produce high level qualitative and quantitative analysis on digital service products for stakeholders, evaluate and create abstracts that transfer analysis in visually appealing infographic presentations with planned course of action to signal negative and positive impact on ROI.</w:t>
      </w:r>
    </w:p>
    <w:p w14:paraId="71845E7C" w14:textId="3FC203CB" w:rsidR="00945994" w:rsidRPr="009D0411" w:rsidRDefault="00945994" w:rsidP="00F57C95">
      <w:pPr>
        <w:numPr>
          <w:ilvl w:val="0"/>
          <w:numId w:val="33"/>
        </w:numPr>
        <w:spacing w:before="100" w:beforeAutospacing="1" w:after="100" w:afterAutospacing="1"/>
        <w:rPr>
          <w:rStyle w:val="apple-converted-space"/>
          <w:rFonts w:ascii="Avenir Light" w:hAnsi="Avenir Light" w:cstheme="minorHAnsi"/>
          <w:color w:val="2D2D2D"/>
          <w:sz w:val="20"/>
          <w:szCs w:val="20"/>
        </w:rPr>
      </w:pPr>
      <w:r w:rsidRPr="00F57C95">
        <w:rPr>
          <w:rStyle w:val="apple-converted-space"/>
          <w:rFonts w:ascii="Avenir Light" w:hAnsi="Avenir Light" w:cstheme="minorHAnsi"/>
          <w:color w:val="2D2D2D"/>
          <w:sz w:val="20"/>
          <w:szCs w:val="20"/>
          <w:shd w:val="clear" w:color="auto" w:fill="FFFFFF"/>
        </w:rPr>
        <w:t>Draft and present assurance benchmarking to team and leadership based on research and system performance.</w:t>
      </w:r>
    </w:p>
    <w:p w14:paraId="52F9A93F" w14:textId="77777777" w:rsidR="009D0411" w:rsidRPr="009D0411" w:rsidRDefault="009D0411" w:rsidP="009D0411">
      <w:pPr>
        <w:pStyle w:val="ListParagraph"/>
        <w:ind w:left="810"/>
        <w:rPr>
          <w:rFonts w:ascii="Avenir Light" w:hAnsi="Avenir Light" w:cstheme="minorHAnsi"/>
          <w:color w:val="404040" w:themeColor="text1" w:themeTint="BF"/>
          <w:sz w:val="20"/>
          <w:szCs w:val="20"/>
        </w:rPr>
      </w:pPr>
    </w:p>
    <w:p w14:paraId="4F0FE521" w14:textId="1E24CEDB" w:rsidR="00DA7773" w:rsidRDefault="00FD2263" w:rsidP="00860B92">
      <w:pPr>
        <w:rPr>
          <w:rFonts w:asciiTheme="minorHAnsi" w:hAnsiTheme="minorHAnsi" w:cstheme="minorHAnsi"/>
          <w:sz w:val="20"/>
          <w:szCs w:val="20"/>
        </w:rPr>
      </w:pPr>
      <w:r w:rsidRPr="00DA7773">
        <w:rPr>
          <w:rFonts w:asciiTheme="minorHAnsi" w:hAnsiTheme="minorHAnsi" w:cstheme="minorHAnsi"/>
          <w:sz w:val="20"/>
          <w:szCs w:val="20"/>
        </w:rPr>
        <w:t xml:space="preserve">Ventura LLC </w:t>
      </w:r>
      <w:r w:rsidR="008A0ED7" w:rsidRPr="00DA7773">
        <w:rPr>
          <w:rFonts w:asciiTheme="minorHAnsi" w:hAnsiTheme="minorHAnsi" w:cstheme="minorHAnsi"/>
          <w:sz w:val="20"/>
          <w:szCs w:val="20"/>
        </w:rPr>
        <w:t>| Department of State FSI</w:t>
      </w:r>
      <w:r w:rsidR="004A32E4">
        <w:rPr>
          <w:rFonts w:asciiTheme="minorHAnsi" w:hAnsiTheme="minorHAnsi" w:cstheme="minorHAnsi"/>
          <w:sz w:val="20"/>
          <w:szCs w:val="20"/>
        </w:rPr>
        <w:t xml:space="preserve"> (Foreign Service Institute)</w:t>
      </w:r>
      <w:r w:rsidRPr="00DA7773">
        <w:rPr>
          <w:rFonts w:asciiTheme="minorHAnsi" w:hAnsiTheme="minorHAnsi" w:cstheme="minorHAnsi"/>
          <w:sz w:val="20"/>
          <w:szCs w:val="20"/>
        </w:rPr>
        <w:tab/>
      </w:r>
      <w:r w:rsidRPr="00DA7773">
        <w:rPr>
          <w:rFonts w:asciiTheme="minorHAnsi" w:hAnsiTheme="minorHAnsi" w:cstheme="minorHAnsi"/>
          <w:sz w:val="20"/>
          <w:szCs w:val="20"/>
        </w:rPr>
        <w:tab/>
      </w:r>
      <w:r w:rsidR="00DA7773">
        <w:rPr>
          <w:rFonts w:asciiTheme="minorHAnsi" w:hAnsiTheme="minorHAnsi" w:cstheme="minorHAnsi"/>
          <w:sz w:val="20"/>
          <w:szCs w:val="20"/>
        </w:rPr>
        <w:tab/>
      </w:r>
      <w:r w:rsidR="00DA7773">
        <w:rPr>
          <w:rFonts w:asciiTheme="minorHAnsi" w:hAnsiTheme="minorHAnsi" w:cstheme="minorHAnsi"/>
          <w:sz w:val="20"/>
          <w:szCs w:val="20"/>
        </w:rPr>
        <w:tab/>
      </w:r>
      <w:r w:rsidR="00DA7773" w:rsidRPr="00DA7773">
        <w:rPr>
          <w:rFonts w:asciiTheme="minorHAnsi" w:hAnsiTheme="minorHAnsi" w:cstheme="minorHAnsi"/>
          <w:color w:val="1F497D" w:themeColor="text2"/>
          <w:sz w:val="20"/>
          <w:szCs w:val="20"/>
        </w:rPr>
        <w:t>June 2019 - Dec 2019</w:t>
      </w:r>
    </w:p>
    <w:p w14:paraId="421D083A" w14:textId="0F4116AF" w:rsidR="00614A03" w:rsidRPr="00DA7773" w:rsidRDefault="00FD2263" w:rsidP="00860B92">
      <w:pPr>
        <w:rPr>
          <w:rFonts w:asciiTheme="minorHAnsi" w:hAnsiTheme="minorHAnsi" w:cstheme="minorHAnsi"/>
          <w:i/>
          <w:iCs/>
          <w:sz w:val="20"/>
          <w:szCs w:val="20"/>
        </w:rPr>
      </w:pPr>
      <w:r w:rsidRPr="00DA7773">
        <w:rPr>
          <w:rFonts w:asciiTheme="minorHAnsi" w:hAnsiTheme="minorHAnsi" w:cstheme="minorHAnsi"/>
          <w:i/>
          <w:iCs/>
          <w:sz w:val="20"/>
          <w:szCs w:val="20"/>
        </w:rPr>
        <w:t>Multi Media Specialist III</w:t>
      </w:r>
      <w:r w:rsidR="008A0ED7" w:rsidRPr="00DA7773">
        <w:rPr>
          <w:rFonts w:asciiTheme="minorHAnsi" w:hAnsiTheme="minorHAnsi" w:cstheme="minorHAnsi"/>
          <w:i/>
          <w:iCs/>
          <w:sz w:val="20"/>
          <w:szCs w:val="20"/>
        </w:rPr>
        <w:tab/>
      </w:r>
      <w:r w:rsidR="008A0ED7" w:rsidRPr="00DA7773">
        <w:rPr>
          <w:rFonts w:asciiTheme="minorHAnsi" w:hAnsiTheme="minorHAnsi" w:cstheme="minorHAnsi"/>
          <w:i/>
          <w:iCs/>
          <w:sz w:val="20"/>
          <w:szCs w:val="20"/>
        </w:rPr>
        <w:tab/>
      </w:r>
      <w:r w:rsidR="008A0ED7" w:rsidRPr="00DA7773">
        <w:rPr>
          <w:rFonts w:asciiTheme="minorHAnsi" w:hAnsiTheme="minorHAnsi" w:cstheme="minorHAnsi"/>
          <w:i/>
          <w:iCs/>
          <w:sz w:val="20"/>
          <w:szCs w:val="20"/>
        </w:rPr>
        <w:tab/>
      </w:r>
      <w:r w:rsidR="008A0ED7" w:rsidRPr="00DA7773">
        <w:rPr>
          <w:rFonts w:asciiTheme="minorHAnsi" w:hAnsiTheme="minorHAnsi" w:cstheme="minorHAnsi"/>
          <w:i/>
          <w:iCs/>
          <w:sz w:val="20"/>
          <w:szCs w:val="20"/>
        </w:rPr>
        <w:tab/>
      </w:r>
      <w:r w:rsidR="008A0ED7" w:rsidRPr="00DA7773">
        <w:rPr>
          <w:rFonts w:asciiTheme="minorHAnsi" w:hAnsiTheme="minorHAnsi" w:cstheme="minorHAnsi"/>
          <w:i/>
          <w:iCs/>
          <w:sz w:val="20"/>
          <w:szCs w:val="20"/>
        </w:rPr>
        <w:tab/>
      </w:r>
      <w:r w:rsidRPr="00DA7773">
        <w:rPr>
          <w:rFonts w:asciiTheme="minorHAnsi" w:hAnsiTheme="minorHAnsi" w:cstheme="minorHAnsi"/>
          <w:i/>
          <w:iCs/>
          <w:sz w:val="20"/>
          <w:szCs w:val="20"/>
        </w:rPr>
        <w:tab/>
      </w:r>
      <w:r w:rsidRPr="00DA7773">
        <w:rPr>
          <w:rFonts w:asciiTheme="minorHAnsi" w:hAnsiTheme="minorHAnsi" w:cstheme="minorHAnsi"/>
          <w:i/>
          <w:iCs/>
          <w:sz w:val="20"/>
          <w:szCs w:val="20"/>
        </w:rPr>
        <w:tab/>
      </w:r>
      <w:r w:rsidR="00EA116C" w:rsidRPr="00DA7773">
        <w:rPr>
          <w:rFonts w:asciiTheme="minorHAnsi" w:hAnsiTheme="minorHAnsi" w:cstheme="minorHAnsi"/>
          <w:i/>
          <w:iCs/>
          <w:sz w:val="20"/>
          <w:szCs w:val="20"/>
        </w:rPr>
        <w:t xml:space="preserve">         </w:t>
      </w:r>
      <w:r w:rsidRPr="00DA7773">
        <w:rPr>
          <w:rFonts w:asciiTheme="minorHAnsi" w:hAnsiTheme="minorHAnsi" w:cstheme="minorHAnsi"/>
          <w:i/>
          <w:iCs/>
          <w:sz w:val="20"/>
          <w:szCs w:val="20"/>
        </w:rPr>
        <w:t xml:space="preserve">     </w:t>
      </w:r>
      <w:r w:rsidR="00614A03" w:rsidRPr="00DA7773">
        <w:rPr>
          <w:rFonts w:asciiTheme="minorHAnsi" w:hAnsiTheme="minorHAnsi" w:cstheme="minorHAnsi"/>
          <w:i/>
          <w:iCs/>
          <w:sz w:val="20"/>
          <w:szCs w:val="20"/>
        </w:rPr>
        <w:tab/>
      </w:r>
    </w:p>
    <w:p w14:paraId="6461F5F0" w14:textId="1692CA0C"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 xml:space="preserve">Provide new trends in graphical UX/UI design and content graphics with animation illustrations for </w:t>
      </w:r>
      <w:r w:rsidR="001A6829" w:rsidRPr="00DA7773">
        <w:rPr>
          <w:rFonts w:ascii="Avenir Light" w:hAnsi="Avenir Light" w:cstheme="minorHAnsi"/>
          <w:color w:val="404040" w:themeColor="text1" w:themeTint="BF"/>
          <w:sz w:val="20"/>
          <w:szCs w:val="20"/>
        </w:rPr>
        <w:t>worldwide</w:t>
      </w:r>
      <w:r w:rsidRPr="00DA7773">
        <w:rPr>
          <w:rFonts w:ascii="Avenir Light" w:hAnsi="Avenir Light" w:cstheme="minorHAnsi"/>
          <w:color w:val="404040" w:themeColor="text1" w:themeTint="BF"/>
          <w:sz w:val="20"/>
          <w:szCs w:val="20"/>
        </w:rPr>
        <w:t xml:space="preserve"> online distribution of course modules taken by all foreign service officers, diplomats, ambassadors and </w:t>
      </w:r>
      <w:r w:rsidR="001A6829" w:rsidRPr="00DA7773">
        <w:rPr>
          <w:rFonts w:ascii="Avenir Light" w:hAnsi="Avenir Light" w:cstheme="minorHAnsi"/>
          <w:color w:val="404040" w:themeColor="text1" w:themeTint="BF"/>
          <w:sz w:val="20"/>
          <w:szCs w:val="20"/>
        </w:rPr>
        <w:t>worldwide</w:t>
      </w:r>
      <w:r w:rsidRPr="00DA7773">
        <w:rPr>
          <w:rFonts w:ascii="Avenir Light" w:hAnsi="Avenir Light" w:cstheme="minorHAnsi"/>
          <w:color w:val="404040" w:themeColor="text1" w:themeTint="BF"/>
          <w:sz w:val="20"/>
          <w:szCs w:val="20"/>
        </w:rPr>
        <w:t xml:space="preserve"> US consults and Embassy staff while developing course graphic design elements</w:t>
      </w:r>
    </w:p>
    <w:p w14:paraId="1D24D793" w14:textId="3D4CAB1F"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Work with and drive online UX solutions to drive better learning methodology with existing courses for the Distance Learning Division of FSI</w:t>
      </w:r>
    </w:p>
    <w:p w14:paraId="296EDEA5" w14:textId="793EA886"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 xml:space="preserve">Sketch both on paper and white boards to brainstorm and conceptualize innovative solutions, create user experience specifications, workflows and mockups, storyboards and </w:t>
      </w:r>
      <w:r w:rsidR="001A6829" w:rsidRPr="00DA7773">
        <w:rPr>
          <w:rFonts w:ascii="Avenir Light" w:hAnsi="Avenir Light" w:cstheme="minorHAnsi"/>
          <w:color w:val="404040" w:themeColor="text1" w:themeTint="BF"/>
          <w:sz w:val="20"/>
          <w:szCs w:val="20"/>
        </w:rPr>
        <w:t>style guides</w:t>
      </w:r>
      <w:r w:rsidRPr="00DA7773">
        <w:rPr>
          <w:rFonts w:ascii="Avenir Light" w:hAnsi="Avenir Light" w:cstheme="minorHAnsi"/>
          <w:color w:val="404040" w:themeColor="text1" w:themeTint="BF"/>
          <w:sz w:val="20"/>
          <w:szCs w:val="20"/>
        </w:rPr>
        <w:t>, and presenting final concepts to State Department Clients</w:t>
      </w:r>
    </w:p>
    <w:p w14:paraId="240366B2" w14:textId="6E853528"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Conduct and review research strategy (group, solos, focus groups, big data analytics for user interviews, surveys and usability studies with research team</w:t>
      </w:r>
      <w:r w:rsidR="007344A2">
        <w:rPr>
          <w:rFonts w:ascii="Avenir Light" w:hAnsi="Avenir Light" w:cstheme="minorHAnsi"/>
          <w:color w:val="404040" w:themeColor="text1" w:themeTint="BF"/>
          <w:sz w:val="20"/>
          <w:szCs w:val="20"/>
        </w:rPr>
        <w:t xml:space="preserve">, including </w:t>
      </w:r>
      <w:r w:rsidR="007344A2" w:rsidRPr="007344A2">
        <w:rPr>
          <w:rFonts w:ascii="Avenir Light" w:hAnsi="Avenir Light" w:cstheme="minorHAnsi"/>
          <w:color w:val="404040" w:themeColor="text1" w:themeTint="BF"/>
          <w:sz w:val="20"/>
          <w:szCs w:val="20"/>
        </w:rPr>
        <w:t>Subject Matter Experts to ensure content accuracy and consistency</w:t>
      </w:r>
      <w:r w:rsidR="007344A2">
        <w:rPr>
          <w:rFonts w:ascii="Avenir Light" w:hAnsi="Avenir Light" w:cstheme="minorHAnsi"/>
          <w:color w:val="404040" w:themeColor="text1" w:themeTint="BF"/>
          <w:sz w:val="20"/>
          <w:szCs w:val="20"/>
        </w:rPr>
        <w:t>)</w:t>
      </w:r>
    </w:p>
    <w:p w14:paraId="1D603B48" w14:textId="318775B5"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Build personas, user journey map, empathy maps that are board member presentable</w:t>
      </w:r>
    </w:p>
    <w:p w14:paraId="0FCEFCBF" w14:textId="60A626C8"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Lead UX team on Information Architect, and taxonomies, navigation schemas, search schemas and site map development while conforming to requirements of the American with disabilities Act (Section 508)</w:t>
      </w:r>
    </w:p>
    <w:p w14:paraId="46E82845" w14:textId="77777777"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Experience on web analytics and feedback data to inform infrastructure changes and design</w:t>
      </w:r>
    </w:p>
    <w:p w14:paraId="498DECE5" w14:textId="77777777"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Utilize skill sets to elevate Interaction Design, interaction modeling, and mental modeling</w:t>
      </w:r>
    </w:p>
    <w:p w14:paraId="5800E090" w14:textId="296DD268"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 xml:space="preserve">Create user scenarios, user flow, low fidelity and </w:t>
      </w:r>
      <w:r w:rsidR="001A6829" w:rsidRPr="00DA7773">
        <w:rPr>
          <w:rFonts w:ascii="Avenir Light" w:hAnsi="Avenir Light" w:cstheme="minorHAnsi"/>
          <w:color w:val="404040" w:themeColor="text1" w:themeTint="BF"/>
          <w:sz w:val="20"/>
          <w:szCs w:val="20"/>
        </w:rPr>
        <w:t>high-fidelity</w:t>
      </w:r>
      <w:r w:rsidRPr="00DA7773">
        <w:rPr>
          <w:rFonts w:ascii="Avenir Light" w:hAnsi="Avenir Light" w:cstheme="minorHAnsi"/>
          <w:color w:val="404040" w:themeColor="text1" w:themeTint="BF"/>
          <w:sz w:val="20"/>
          <w:szCs w:val="20"/>
        </w:rPr>
        <w:t xml:space="preserve"> wireframes</w:t>
      </w:r>
    </w:p>
    <w:p w14:paraId="34B3C65C" w14:textId="60EF71E3"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Experience designing web apps and mobile solutions for enterprise platforms, while conducting usability test - usability test script, method, collect feedback and design improvement recommendations</w:t>
      </w:r>
    </w:p>
    <w:p w14:paraId="032B33B2" w14:textId="40B3506C" w:rsidR="007344A2" w:rsidRDefault="007344A2" w:rsidP="00614A03">
      <w:pPr>
        <w:pStyle w:val="ListParagraph"/>
        <w:numPr>
          <w:ilvl w:val="0"/>
          <w:numId w:val="20"/>
        </w:numPr>
        <w:rPr>
          <w:rFonts w:ascii="Avenir Light" w:hAnsi="Avenir Light" w:cstheme="minorHAnsi"/>
          <w:color w:val="404040" w:themeColor="text1" w:themeTint="BF"/>
          <w:sz w:val="20"/>
          <w:szCs w:val="20"/>
        </w:rPr>
      </w:pPr>
      <w:r>
        <w:rPr>
          <w:rFonts w:ascii="Avenir Light" w:hAnsi="Avenir Light" w:cstheme="minorHAnsi"/>
          <w:color w:val="404040" w:themeColor="text1" w:themeTint="BF"/>
          <w:sz w:val="20"/>
          <w:szCs w:val="20"/>
        </w:rPr>
        <w:t>A</w:t>
      </w:r>
      <w:r w:rsidRPr="007344A2">
        <w:rPr>
          <w:rFonts w:ascii="Avenir Light" w:hAnsi="Avenir Light" w:cstheme="minorHAnsi"/>
          <w:color w:val="404040" w:themeColor="text1" w:themeTint="BF"/>
          <w:sz w:val="20"/>
          <w:szCs w:val="20"/>
        </w:rPr>
        <w:t xml:space="preserve">ssist in the planning for all </w:t>
      </w:r>
      <w:r>
        <w:rPr>
          <w:rFonts w:ascii="Avenir Light" w:hAnsi="Avenir Light" w:cstheme="minorHAnsi"/>
          <w:color w:val="404040" w:themeColor="text1" w:themeTint="BF"/>
          <w:sz w:val="20"/>
          <w:szCs w:val="20"/>
        </w:rPr>
        <w:t xml:space="preserve">diplomat </w:t>
      </w:r>
      <w:r w:rsidRPr="007344A2">
        <w:rPr>
          <w:rFonts w:ascii="Avenir Light" w:hAnsi="Avenir Light" w:cstheme="minorHAnsi"/>
          <w:color w:val="404040" w:themeColor="text1" w:themeTint="BF"/>
          <w:sz w:val="20"/>
          <w:szCs w:val="20"/>
        </w:rPr>
        <w:t xml:space="preserve">staff training for </w:t>
      </w:r>
      <w:r>
        <w:rPr>
          <w:rFonts w:ascii="Avenir Light" w:hAnsi="Avenir Light" w:cstheme="minorHAnsi"/>
          <w:color w:val="404040" w:themeColor="text1" w:themeTint="BF"/>
          <w:sz w:val="20"/>
          <w:szCs w:val="20"/>
        </w:rPr>
        <w:t>new allocated deployment based country, along with standard HR training courses.</w:t>
      </w:r>
    </w:p>
    <w:p w14:paraId="1A031A32" w14:textId="2B6AF12F" w:rsidR="00614A03" w:rsidRPr="00DA7773" w:rsidRDefault="00614A03" w:rsidP="00614A03">
      <w:pPr>
        <w:pStyle w:val="ListParagraph"/>
        <w:numPr>
          <w:ilvl w:val="0"/>
          <w:numId w:val="20"/>
        </w:numPr>
        <w:rPr>
          <w:rFonts w:ascii="Avenir Light" w:hAnsi="Avenir Light" w:cstheme="minorHAnsi"/>
          <w:color w:val="404040" w:themeColor="text1" w:themeTint="BF"/>
          <w:sz w:val="20"/>
          <w:szCs w:val="20"/>
        </w:rPr>
      </w:pPr>
      <w:r w:rsidRPr="00DA7773">
        <w:rPr>
          <w:rFonts w:ascii="Avenir Light" w:hAnsi="Avenir Light" w:cstheme="minorHAnsi"/>
          <w:color w:val="404040" w:themeColor="text1" w:themeTint="BF"/>
          <w:sz w:val="20"/>
          <w:szCs w:val="20"/>
        </w:rPr>
        <w:t>Lead new branding of the Stephen B. Low Information Center Library at FSI, branding materials consisted welcome signs, bookcase end stacks, murals, window displays, digital media board</w:t>
      </w:r>
    </w:p>
    <w:p w14:paraId="10483AE3" w14:textId="77777777" w:rsidR="00614A03" w:rsidRPr="001E2E1D" w:rsidRDefault="00614A03" w:rsidP="00614A03">
      <w:pPr>
        <w:rPr>
          <w:rFonts w:asciiTheme="minorHAnsi" w:hAnsiTheme="minorHAnsi" w:cstheme="minorHAnsi"/>
          <w:sz w:val="20"/>
          <w:szCs w:val="20"/>
        </w:rPr>
      </w:pPr>
    </w:p>
    <w:p w14:paraId="42E04392" w14:textId="308D1819" w:rsidR="00681283" w:rsidRPr="00681283" w:rsidRDefault="00614A03" w:rsidP="00374D21">
      <w:pPr>
        <w:rPr>
          <w:rFonts w:asciiTheme="minorHAnsi" w:hAnsiTheme="minorHAnsi" w:cstheme="minorHAnsi"/>
          <w:sz w:val="20"/>
          <w:szCs w:val="20"/>
        </w:rPr>
      </w:pPr>
      <w:r w:rsidRPr="00681283">
        <w:rPr>
          <w:rFonts w:asciiTheme="minorHAnsi" w:hAnsiTheme="minorHAnsi" w:cstheme="minorHAnsi"/>
          <w:sz w:val="20"/>
          <w:szCs w:val="20"/>
        </w:rPr>
        <w:t xml:space="preserve">Divine Mercy University </w:t>
      </w:r>
      <w:r w:rsidR="00CF6F20" w:rsidRPr="00681283">
        <w:rPr>
          <w:rFonts w:asciiTheme="minorHAnsi" w:hAnsiTheme="minorHAnsi" w:cstheme="minorHAnsi"/>
          <w:sz w:val="20"/>
          <w:szCs w:val="20"/>
        </w:rPr>
        <w:tab/>
      </w:r>
      <w:r w:rsidR="00CF6F20" w:rsidRPr="00681283">
        <w:rPr>
          <w:rFonts w:asciiTheme="minorHAnsi" w:hAnsiTheme="minorHAnsi" w:cstheme="minorHAnsi"/>
          <w:sz w:val="20"/>
          <w:szCs w:val="20"/>
        </w:rPr>
        <w:tab/>
      </w:r>
      <w:r w:rsidR="00CF6F20" w:rsidRPr="00681283">
        <w:rPr>
          <w:rFonts w:asciiTheme="minorHAnsi" w:hAnsiTheme="minorHAnsi" w:cstheme="minorHAnsi"/>
          <w:sz w:val="20"/>
          <w:szCs w:val="20"/>
        </w:rPr>
        <w:tab/>
      </w:r>
      <w:r w:rsidR="00CF6F20" w:rsidRPr="00681283">
        <w:rPr>
          <w:rFonts w:asciiTheme="minorHAnsi" w:hAnsiTheme="minorHAnsi" w:cstheme="minorHAnsi"/>
          <w:sz w:val="20"/>
          <w:szCs w:val="20"/>
        </w:rPr>
        <w:tab/>
      </w:r>
      <w:r w:rsidR="00CF6F20" w:rsidRPr="00681283">
        <w:rPr>
          <w:rFonts w:asciiTheme="minorHAnsi" w:hAnsiTheme="minorHAnsi" w:cstheme="minorHAnsi"/>
          <w:sz w:val="20"/>
          <w:szCs w:val="20"/>
        </w:rPr>
        <w:tab/>
      </w:r>
      <w:r w:rsidR="00CF6F20" w:rsidRPr="00681283">
        <w:rPr>
          <w:rFonts w:asciiTheme="minorHAnsi" w:hAnsiTheme="minorHAnsi" w:cstheme="minorHAnsi"/>
          <w:sz w:val="20"/>
          <w:szCs w:val="20"/>
        </w:rPr>
        <w:tab/>
      </w:r>
      <w:r w:rsidR="00681283">
        <w:rPr>
          <w:rFonts w:asciiTheme="minorHAnsi" w:hAnsiTheme="minorHAnsi" w:cstheme="minorHAnsi"/>
          <w:sz w:val="20"/>
          <w:szCs w:val="20"/>
        </w:rPr>
        <w:tab/>
      </w:r>
      <w:r w:rsidR="00CF6F20" w:rsidRPr="00681283">
        <w:rPr>
          <w:rFonts w:asciiTheme="minorHAnsi" w:hAnsiTheme="minorHAnsi" w:cstheme="minorHAnsi"/>
          <w:sz w:val="20"/>
          <w:szCs w:val="20"/>
        </w:rPr>
        <w:tab/>
      </w:r>
      <w:r w:rsidR="00CF6F20" w:rsidRPr="00681283">
        <w:rPr>
          <w:rFonts w:asciiTheme="minorHAnsi" w:hAnsiTheme="minorHAnsi" w:cstheme="minorHAnsi"/>
          <w:sz w:val="20"/>
          <w:szCs w:val="20"/>
        </w:rPr>
        <w:tab/>
      </w:r>
      <w:r w:rsidR="00CF6F20" w:rsidRPr="00681283">
        <w:rPr>
          <w:rFonts w:asciiTheme="minorHAnsi" w:hAnsiTheme="minorHAnsi" w:cstheme="minorHAnsi"/>
          <w:color w:val="1F497D" w:themeColor="text2"/>
          <w:sz w:val="20"/>
          <w:szCs w:val="20"/>
        </w:rPr>
        <w:t>Dec 2017 – June 201</w:t>
      </w:r>
      <w:r w:rsidR="00681283" w:rsidRPr="00681283">
        <w:rPr>
          <w:rFonts w:asciiTheme="minorHAnsi" w:hAnsiTheme="minorHAnsi" w:cstheme="minorHAnsi"/>
          <w:color w:val="1F497D" w:themeColor="text2"/>
          <w:sz w:val="20"/>
          <w:szCs w:val="20"/>
        </w:rPr>
        <w:t>9</w:t>
      </w:r>
    </w:p>
    <w:p w14:paraId="3E07D46E" w14:textId="0D6A5234" w:rsidR="00614A03" w:rsidRPr="00681283" w:rsidRDefault="00374D21" w:rsidP="00374D21">
      <w:pPr>
        <w:rPr>
          <w:rFonts w:ascii="Avenir Light" w:hAnsi="Avenir Light" w:cstheme="minorHAnsi"/>
          <w:b/>
          <w:bCs/>
          <w:i/>
          <w:iCs/>
          <w:sz w:val="20"/>
          <w:szCs w:val="20"/>
        </w:rPr>
      </w:pPr>
      <w:r w:rsidRPr="00681283">
        <w:rPr>
          <w:rFonts w:asciiTheme="minorHAnsi" w:hAnsiTheme="minorHAnsi" w:cstheme="minorHAnsi"/>
          <w:i/>
          <w:iCs/>
          <w:sz w:val="20"/>
          <w:szCs w:val="20"/>
        </w:rPr>
        <w:t>Director of Creative Services</w:t>
      </w:r>
      <w:r w:rsidR="008A0ED7" w:rsidRPr="00681283">
        <w:rPr>
          <w:rFonts w:ascii="Avenir Light" w:hAnsi="Avenir Light" w:cstheme="minorHAnsi"/>
          <w:b/>
          <w:bCs/>
          <w:i/>
          <w:iCs/>
          <w:sz w:val="20"/>
          <w:szCs w:val="20"/>
        </w:rPr>
        <w:tab/>
      </w:r>
      <w:r w:rsidR="008A0ED7" w:rsidRPr="00681283">
        <w:rPr>
          <w:rFonts w:ascii="Avenir Light" w:hAnsi="Avenir Light" w:cstheme="minorHAnsi"/>
          <w:b/>
          <w:bCs/>
          <w:i/>
          <w:iCs/>
          <w:sz w:val="20"/>
          <w:szCs w:val="20"/>
        </w:rPr>
        <w:tab/>
      </w:r>
      <w:r w:rsidR="008A0ED7" w:rsidRPr="00681283">
        <w:rPr>
          <w:rFonts w:ascii="Avenir Light" w:hAnsi="Avenir Light" w:cstheme="minorHAnsi"/>
          <w:b/>
          <w:bCs/>
          <w:i/>
          <w:iCs/>
          <w:sz w:val="20"/>
          <w:szCs w:val="20"/>
        </w:rPr>
        <w:tab/>
      </w:r>
      <w:r w:rsidR="008A0ED7" w:rsidRPr="00681283">
        <w:rPr>
          <w:rFonts w:ascii="Avenir Light" w:hAnsi="Avenir Light" w:cstheme="minorHAnsi"/>
          <w:b/>
          <w:bCs/>
          <w:i/>
          <w:iCs/>
          <w:sz w:val="20"/>
          <w:szCs w:val="20"/>
        </w:rPr>
        <w:tab/>
      </w:r>
      <w:r w:rsidR="008A0ED7" w:rsidRPr="00681283">
        <w:rPr>
          <w:rFonts w:ascii="Avenir Light" w:hAnsi="Avenir Light" w:cstheme="minorHAnsi"/>
          <w:b/>
          <w:bCs/>
          <w:i/>
          <w:iCs/>
          <w:sz w:val="20"/>
          <w:szCs w:val="20"/>
        </w:rPr>
        <w:tab/>
      </w:r>
      <w:r w:rsidR="008A0ED7" w:rsidRPr="00681283">
        <w:rPr>
          <w:rFonts w:ascii="Avenir Light" w:hAnsi="Avenir Light" w:cstheme="minorHAnsi"/>
          <w:b/>
          <w:bCs/>
          <w:i/>
          <w:iCs/>
          <w:sz w:val="20"/>
          <w:szCs w:val="20"/>
        </w:rPr>
        <w:tab/>
      </w:r>
      <w:r w:rsidRPr="00681283">
        <w:rPr>
          <w:rFonts w:ascii="Avenir Light" w:hAnsi="Avenir Light" w:cstheme="minorHAnsi"/>
          <w:b/>
          <w:bCs/>
          <w:i/>
          <w:iCs/>
          <w:sz w:val="20"/>
          <w:szCs w:val="20"/>
        </w:rPr>
        <w:tab/>
      </w:r>
      <w:r w:rsidR="00EA116C" w:rsidRPr="00681283">
        <w:rPr>
          <w:rFonts w:ascii="Avenir Light" w:hAnsi="Avenir Light" w:cstheme="minorHAnsi"/>
          <w:b/>
          <w:bCs/>
          <w:i/>
          <w:iCs/>
          <w:sz w:val="20"/>
          <w:szCs w:val="20"/>
        </w:rPr>
        <w:t xml:space="preserve">            </w:t>
      </w:r>
      <w:r w:rsidRPr="00681283">
        <w:rPr>
          <w:rFonts w:ascii="Avenir Light" w:hAnsi="Avenir Light" w:cstheme="minorHAnsi"/>
          <w:b/>
          <w:bCs/>
          <w:i/>
          <w:iCs/>
          <w:sz w:val="20"/>
          <w:szCs w:val="20"/>
        </w:rPr>
        <w:t xml:space="preserve">    </w:t>
      </w:r>
    </w:p>
    <w:p w14:paraId="26F1D559" w14:textId="77777777"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Provided short- and long-range planning; design and manage marketing, traditional and social media-based national and global communication campaigns</w:t>
      </w:r>
    </w:p>
    <w:p w14:paraId="7859F0C9" w14:textId="3FE61C8A" w:rsidR="00614A03" w:rsidRPr="00681283" w:rsidRDefault="004F6262"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Define and provide goals for team comprised of </w:t>
      </w:r>
      <w:r w:rsidR="00614A03" w:rsidRPr="00681283">
        <w:rPr>
          <w:rFonts w:ascii="Avenir Light" w:hAnsi="Avenir Light" w:cstheme="minorHAnsi"/>
          <w:color w:val="404040" w:themeColor="text1" w:themeTint="BF"/>
          <w:sz w:val="20"/>
          <w:szCs w:val="20"/>
        </w:rPr>
        <w:t>three marketing direct reports and five admissions representatives</w:t>
      </w:r>
    </w:p>
    <w:p w14:paraId="0567EB0D" w14:textId="77777777"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Planned and directed all company marketing and communication-related campaigns</w:t>
      </w:r>
    </w:p>
    <w:p w14:paraId="4827E982" w14:textId="537654AE"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225 campaigns launched </w:t>
      </w:r>
      <w:r w:rsidR="0086367B" w:rsidRPr="00681283">
        <w:rPr>
          <w:rFonts w:ascii="Avenir Light" w:hAnsi="Avenir Light" w:cstheme="minorHAnsi"/>
          <w:color w:val="404040" w:themeColor="text1" w:themeTint="BF"/>
          <w:sz w:val="20"/>
          <w:szCs w:val="20"/>
        </w:rPr>
        <w:t>in 18 months</w:t>
      </w:r>
      <w:r w:rsidRPr="00681283">
        <w:rPr>
          <w:rFonts w:ascii="Avenir Light" w:hAnsi="Avenir Light" w:cstheme="minorHAnsi"/>
          <w:color w:val="404040" w:themeColor="text1" w:themeTint="BF"/>
          <w:sz w:val="20"/>
          <w:szCs w:val="20"/>
        </w:rPr>
        <w:t xml:space="preserve"> with 28% open rate with 11% click </w:t>
      </w:r>
      <w:r w:rsidR="0086367B" w:rsidRPr="00681283">
        <w:rPr>
          <w:rFonts w:ascii="Avenir Light" w:hAnsi="Avenir Light" w:cstheme="minorHAnsi"/>
          <w:color w:val="404040" w:themeColor="text1" w:themeTint="BF"/>
          <w:sz w:val="20"/>
          <w:szCs w:val="20"/>
        </w:rPr>
        <w:t xml:space="preserve">through </w:t>
      </w:r>
      <w:r w:rsidRPr="00681283">
        <w:rPr>
          <w:rFonts w:ascii="Avenir Light" w:hAnsi="Avenir Light" w:cstheme="minorHAnsi"/>
          <w:color w:val="404040" w:themeColor="text1" w:themeTint="BF"/>
          <w:sz w:val="20"/>
          <w:szCs w:val="20"/>
        </w:rPr>
        <w:t>rate</w:t>
      </w:r>
    </w:p>
    <w:p w14:paraId="2D7751B2" w14:textId="67A88CA1"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35% increase in leads monthly by implementing new local, national, international marketing campaigns</w:t>
      </w:r>
    </w:p>
    <w:p w14:paraId="5585EB1C" w14:textId="52FDF8D1"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Processed data/analytics to optimize project and program performance; manage annual $950K marketing budget</w:t>
      </w:r>
    </w:p>
    <w:p w14:paraId="5437A667" w14:textId="156F94B0" w:rsidR="00614A03" w:rsidRPr="00681283" w:rsidRDefault="00614A03" w:rsidP="001A6829">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Controlled multiple areas of creative, brand, and connected vendor relations; form professional relationships with</w:t>
      </w:r>
      <w:r w:rsidR="001A6829" w:rsidRPr="00681283">
        <w:rPr>
          <w:rFonts w:ascii="Avenir Light" w:hAnsi="Avenir Light" w:cstheme="minorHAnsi"/>
          <w:color w:val="404040" w:themeColor="text1" w:themeTint="BF"/>
          <w:sz w:val="20"/>
          <w:szCs w:val="20"/>
        </w:rPr>
        <w:t xml:space="preserve"> </w:t>
      </w:r>
      <w:r w:rsidRPr="00681283">
        <w:rPr>
          <w:rFonts w:ascii="Avenir Light" w:hAnsi="Avenir Light" w:cstheme="minorHAnsi"/>
          <w:color w:val="404040" w:themeColor="text1" w:themeTint="BF"/>
          <w:sz w:val="20"/>
          <w:szCs w:val="20"/>
        </w:rPr>
        <w:t>38 vendors to properly manage Other Direct Costs (ODCs) for creative programs</w:t>
      </w:r>
    </w:p>
    <w:p w14:paraId="75F7AE68" w14:textId="77BD7C13"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lastRenderedPageBreak/>
        <w:t>Improved website traffic by 18% through conducting user journey maps, interviews - creating personas elevating UX</w:t>
      </w:r>
      <w:r w:rsidR="00D436E8" w:rsidRPr="00681283">
        <w:rPr>
          <w:rFonts w:ascii="Avenir Light" w:hAnsi="Avenir Light" w:cstheme="minorHAnsi"/>
          <w:color w:val="404040" w:themeColor="text1" w:themeTint="BF"/>
          <w:sz w:val="20"/>
          <w:szCs w:val="20"/>
        </w:rPr>
        <w:t>/UI</w:t>
      </w:r>
      <w:r w:rsidRPr="00681283">
        <w:rPr>
          <w:rFonts w:ascii="Avenir Light" w:hAnsi="Avenir Light" w:cstheme="minorHAnsi"/>
          <w:color w:val="404040" w:themeColor="text1" w:themeTint="BF"/>
          <w:sz w:val="20"/>
          <w:szCs w:val="20"/>
        </w:rPr>
        <w:t xml:space="preserve"> design and through highlighting fields of study and programs in tactically placed </w:t>
      </w:r>
      <w:r w:rsidR="00D436E8" w:rsidRPr="00681283">
        <w:rPr>
          <w:rFonts w:ascii="Avenir Light" w:hAnsi="Avenir Light" w:cstheme="minorHAnsi"/>
          <w:color w:val="404040" w:themeColor="text1" w:themeTint="BF"/>
          <w:sz w:val="20"/>
          <w:szCs w:val="20"/>
        </w:rPr>
        <w:t>surveys</w:t>
      </w:r>
      <w:r w:rsidRPr="00681283">
        <w:rPr>
          <w:rFonts w:ascii="Avenir Light" w:hAnsi="Avenir Light" w:cstheme="minorHAnsi"/>
          <w:color w:val="404040" w:themeColor="text1" w:themeTint="BF"/>
          <w:sz w:val="20"/>
          <w:szCs w:val="20"/>
        </w:rPr>
        <w:t xml:space="preserve"> in social media settings</w:t>
      </w:r>
    </w:p>
    <w:p w14:paraId="62740828" w14:textId="77777777" w:rsidR="006442A1" w:rsidRPr="00681283" w:rsidRDefault="00D436E8"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Converted CRM Systems from </w:t>
      </w:r>
      <w:proofErr w:type="spellStart"/>
      <w:r w:rsidRPr="00681283">
        <w:rPr>
          <w:rFonts w:ascii="Avenir Light" w:hAnsi="Avenir Light" w:cstheme="minorHAnsi"/>
          <w:color w:val="404040" w:themeColor="text1" w:themeTint="BF"/>
          <w:sz w:val="20"/>
          <w:szCs w:val="20"/>
        </w:rPr>
        <w:t>InfusionSoft</w:t>
      </w:r>
      <w:proofErr w:type="spellEnd"/>
      <w:r w:rsidRPr="00681283">
        <w:rPr>
          <w:rFonts w:ascii="Avenir Light" w:hAnsi="Avenir Light" w:cstheme="minorHAnsi"/>
          <w:color w:val="404040" w:themeColor="text1" w:themeTint="BF"/>
          <w:sz w:val="20"/>
          <w:szCs w:val="20"/>
        </w:rPr>
        <w:t xml:space="preserve"> to Salesforce Lighting. </w:t>
      </w:r>
    </w:p>
    <w:p w14:paraId="0B14D1EC" w14:textId="653961B9" w:rsidR="00F774A3" w:rsidRPr="00681283" w:rsidRDefault="006442A1"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Created customer journey maps, </w:t>
      </w:r>
      <w:proofErr w:type="spellStart"/>
      <w:r w:rsidRPr="00681283">
        <w:rPr>
          <w:rFonts w:ascii="Avenir Light" w:hAnsi="Avenir Light" w:cstheme="minorHAnsi"/>
          <w:color w:val="404040" w:themeColor="text1" w:themeTint="BF"/>
          <w:sz w:val="20"/>
          <w:szCs w:val="20"/>
        </w:rPr>
        <w:t>wireflows</w:t>
      </w:r>
      <w:proofErr w:type="spellEnd"/>
      <w:r w:rsidRPr="00681283">
        <w:rPr>
          <w:rFonts w:ascii="Avenir Light" w:hAnsi="Avenir Light" w:cstheme="minorHAnsi"/>
          <w:color w:val="404040" w:themeColor="text1" w:themeTint="BF"/>
          <w:sz w:val="20"/>
          <w:szCs w:val="20"/>
        </w:rPr>
        <w:t xml:space="preserve">, </w:t>
      </w:r>
      <w:r w:rsidR="00F774A3" w:rsidRPr="00681283">
        <w:rPr>
          <w:rFonts w:ascii="Avenir Light" w:hAnsi="Avenir Light" w:cstheme="minorHAnsi"/>
          <w:color w:val="404040" w:themeColor="text1" w:themeTint="BF"/>
          <w:sz w:val="20"/>
          <w:szCs w:val="20"/>
        </w:rPr>
        <w:t xml:space="preserve">and </w:t>
      </w:r>
      <w:r w:rsidRPr="00681283">
        <w:rPr>
          <w:rFonts w:ascii="Avenir Light" w:hAnsi="Avenir Light" w:cstheme="minorHAnsi"/>
          <w:color w:val="404040" w:themeColor="text1" w:themeTint="BF"/>
          <w:sz w:val="20"/>
          <w:szCs w:val="20"/>
        </w:rPr>
        <w:t>wireframes</w:t>
      </w:r>
      <w:r w:rsidR="00F774A3" w:rsidRPr="00681283">
        <w:rPr>
          <w:rFonts w:ascii="Avenir Light" w:hAnsi="Avenir Light" w:cstheme="minorHAnsi"/>
          <w:color w:val="404040" w:themeColor="text1" w:themeTint="BF"/>
          <w:sz w:val="20"/>
          <w:szCs w:val="20"/>
        </w:rPr>
        <w:t xml:space="preserve"> to Third-Party vendor for Salesforce design implementations.</w:t>
      </w:r>
      <w:r w:rsidR="00D436E8" w:rsidRPr="00681283">
        <w:rPr>
          <w:rFonts w:ascii="Avenir Light" w:hAnsi="Avenir Light" w:cstheme="minorHAnsi"/>
          <w:color w:val="404040" w:themeColor="text1" w:themeTint="BF"/>
          <w:sz w:val="20"/>
          <w:szCs w:val="20"/>
        </w:rPr>
        <w:t xml:space="preserve"> </w:t>
      </w:r>
    </w:p>
    <w:p w14:paraId="4EA63079" w14:textId="26DD1900" w:rsidR="00D436E8" w:rsidRPr="00681283" w:rsidRDefault="00F774A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Conducted competitive analysis </w:t>
      </w:r>
      <w:r w:rsidR="00D436E8" w:rsidRPr="00681283">
        <w:rPr>
          <w:rFonts w:ascii="Avenir Light" w:hAnsi="Avenir Light" w:cstheme="minorHAnsi"/>
          <w:color w:val="404040" w:themeColor="text1" w:themeTint="BF"/>
          <w:sz w:val="20"/>
          <w:szCs w:val="20"/>
        </w:rPr>
        <w:t xml:space="preserve">on best CRM system for the university, provided UX design comparative analysis, user personas, </w:t>
      </w:r>
      <w:proofErr w:type="spellStart"/>
      <w:r w:rsidR="00D436E8" w:rsidRPr="00681283">
        <w:rPr>
          <w:rFonts w:ascii="Avenir Light" w:hAnsi="Avenir Light" w:cstheme="minorHAnsi"/>
          <w:color w:val="404040" w:themeColor="text1" w:themeTint="BF"/>
          <w:sz w:val="20"/>
          <w:szCs w:val="20"/>
        </w:rPr>
        <w:t>wireflows</w:t>
      </w:r>
      <w:proofErr w:type="spellEnd"/>
      <w:r w:rsidR="00D436E8" w:rsidRPr="00681283">
        <w:rPr>
          <w:rFonts w:ascii="Avenir Light" w:hAnsi="Avenir Light" w:cstheme="minorHAnsi"/>
          <w:color w:val="404040" w:themeColor="text1" w:themeTint="BF"/>
          <w:sz w:val="20"/>
          <w:szCs w:val="20"/>
        </w:rPr>
        <w:t>, wireframes, screen mock-ups, prototypes through Adobe XD, Figma, and Invision.</w:t>
      </w:r>
    </w:p>
    <w:p w14:paraId="39EAC8B0" w14:textId="54F451F9"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Utilized big data and Google analytics with applied SMART objectives; visual collateral delivery before or on time, always within budget and scope</w:t>
      </w:r>
    </w:p>
    <w:p w14:paraId="3BF99832" w14:textId="18E2CA07" w:rsidR="006442A1" w:rsidRPr="00681283" w:rsidRDefault="004F6262"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Developed and </w:t>
      </w:r>
      <w:r w:rsidR="006442A1" w:rsidRPr="00681283">
        <w:rPr>
          <w:rFonts w:ascii="Avenir Light" w:hAnsi="Avenir Light" w:cstheme="minorHAnsi"/>
          <w:color w:val="404040" w:themeColor="text1" w:themeTint="BF"/>
          <w:sz w:val="20"/>
          <w:szCs w:val="20"/>
        </w:rPr>
        <w:t xml:space="preserve">Trained staff on </w:t>
      </w:r>
      <w:r w:rsidRPr="00681283">
        <w:rPr>
          <w:rFonts w:ascii="Avenir Light" w:hAnsi="Avenir Light" w:cstheme="minorHAnsi"/>
          <w:color w:val="404040" w:themeColor="text1" w:themeTint="BF"/>
          <w:sz w:val="20"/>
          <w:szCs w:val="20"/>
        </w:rPr>
        <w:t xml:space="preserve">career growth individually </w:t>
      </w:r>
      <w:r w:rsidR="006442A1" w:rsidRPr="00681283">
        <w:rPr>
          <w:rFonts w:ascii="Avenir Light" w:hAnsi="Avenir Light" w:cstheme="minorHAnsi"/>
          <w:color w:val="404040" w:themeColor="text1" w:themeTint="BF"/>
          <w:sz w:val="20"/>
          <w:szCs w:val="20"/>
        </w:rPr>
        <w:t xml:space="preserve">how to use </w:t>
      </w:r>
      <w:proofErr w:type="spellStart"/>
      <w:r w:rsidR="006442A1" w:rsidRPr="00681283">
        <w:rPr>
          <w:rFonts w:ascii="Avenir Light" w:hAnsi="Avenir Light" w:cstheme="minorHAnsi"/>
          <w:color w:val="404040" w:themeColor="text1" w:themeTint="BF"/>
          <w:sz w:val="20"/>
          <w:szCs w:val="20"/>
        </w:rPr>
        <w:t>Saleforce</w:t>
      </w:r>
      <w:proofErr w:type="spellEnd"/>
      <w:r w:rsidR="006442A1" w:rsidRPr="00681283">
        <w:rPr>
          <w:rFonts w:ascii="Avenir Light" w:hAnsi="Avenir Light" w:cstheme="minorHAnsi"/>
          <w:color w:val="404040" w:themeColor="text1" w:themeTint="BF"/>
          <w:sz w:val="20"/>
          <w:szCs w:val="20"/>
        </w:rPr>
        <w:t xml:space="preserve"> to elevate response time to leads while utilizing all special features of CRM system.</w:t>
      </w:r>
    </w:p>
    <w:p w14:paraId="7F21D9FB" w14:textId="16B84923"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Provided hands-on training to staff designers, as an expert in Adobe Creative Suite (Acrobat, Bridge, Illustrator, InDesign, </w:t>
      </w:r>
      <w:r w:rsidR="001A6829" w:rsidRPr="00681283">
        <w:rPr>
          <w:rFonts w:ascii="Avenir Light" w:hAnsi="Avenir Light" w:cstheme="minorHAnsi"/>
          <w:color w:val="404040" w:themeColor="text1" w:themeTint="BF"/>
          <w:sz w:val="20"/>
          <w:szCs w:val="20"/>
        </w:rPr>
        <w:t>Aftereffects</w:t>
      </w:r>
      <w:r w:rsidRPr="00681283">
        <w:rPr>
          <w:rFonts w:ascii="Avenir Light" w:hAnsi="Avenir Light" w:cstheme="minorHAnsi"/>
          <w:color w:val="404040" w:themeColor="text1" w:themeTint="BF"/>
          <w:sz w:val="20"/>
          <w:szCs w:val="20"/>
        </w:rPr>
        <w:t xml:space="preserve"> </w:t>
      </w:r>
      <w:r w:rsidR="00AB15BE" w:rsidRPr="00681283">
        <w:rPr>
          <w:rFonts w:ascii="Avenir Light" w:hAnsi="Avenir Light" w:cstheme="minorHAnsi"/>
          <w:color w:val="404040" w:themeColor="text1" w:themeTint="BF"/>
          <w:sz w:val="20"/>
          <w:szCs w:val="20"/>
        </w:rPr>
        <w:t>and</w:t>
      </w:r>
      <w:r w:rsidRPr="00681283">
        <w:rPr>
          <w:rFonts w:ascii="Avenir Light" w:hAnsi="Avenir Light" w:cstheme="minorHAnsi"/>
          <w:color w:val="404040" w:themeColor="text1" w:themeTint="BF"/>
          <w:sz w:val="20"/>
          <w:szCs w:val="20"/>
        </w:rPr>
        <w:t xml:space="preserve"> Photoshop), WordPress, Facebook Ad Manager, MS SharePoint, Google Ads, and CRM Programs </w:t>
      </w:r>
      <w:r w:rsidR="00AB15BE" w:rsidRPr="00681283">
        <w:rPr>
          <w:rFonts w:ascii="Avenir Light" w:hAnsi="Avenir Light" w:cstheme="minorHAnsi"/>
          <w:color w:val="404040" w:themeColor="text1" w:themeTint="BF"/>
          <w:sz w:val="20"/>
          <w:szCs w:val="20"/>
        </w:rPr>
        <w:t>-</w:t>
      </w:r>
      <w:r w:rsidRPr="00681283">
        <w:rPr>
          <w:rFonts w:ascii="Avenir Light" w:hAnsi="Avenir Light" w:cstheme="minorHAnsi"/>
          <w:color w:val="404040" w:themeColor="text1" w:themeTint="BF"/>
          <w:sz w:val="20"/>
          <w:szCs w:val="20"/>
        </w:rPr>
        <w:t xml:space="preserve"> InfusionSoft, </w:t>
      </w:r>
      <w:r w:rsidR="001A6829" w:rsidRPr="00681283">
        <w:rPr>
          <w:rFonts w:ascii="Avenir Light" w:hAnsi="Avenir Light" w:cstheme="minorHAnsi"/>
          <w:color w:val="404040" w:themeColor="text1" w:themeTint="BF"/>
          <w:sz w:val="20"/>
          <w:szCs w:val="20"/>
        </w:rPr>
        <w:t>Salesforce</w:t>
      </w:r>
      <w:r w:rsidRPr="00681283">
        <w:rPr>
          <w:rFonts w:ascii="Avenir Light" w:hAnsi="Avenir Light" w:cstheme="minorHAnsi"/>
          <w:color w:val="404040" w:themeColor="text1" w:themeTint="BF"/>
          <w:sz w:val="20"/>
          <w:szCs w:val="20"/>
        </w:rPr>
        <w:t xml:space="preserve">, and </w:t>
      </w:r>
      <w:r w:rsidR="001A6829" w:rsidRPr="00681283">
        <w:rPr>
          <w:rFonts w:ascii="Avenir Light" w:hAnsi="Avenir Light" w:cstheme="minorHAnsi"/>
          <w:color w:val="404040" w:themeColor="text1" w:themeTint="BF"/>
          <w:sz w:val="20"/>
          <w:szCs w:val="20"/>
        </w:rPr>
        <w:t>HubSpot</w:t>
      </w:r>
    </w:p>
    <w:p w14:paraId="50B46E6A" w14:textId="5C843573" w:rsidR="00614A03" w:rsidRPr="0068128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Set up media bookings, direct/produce videos for social media engagement, Hulu, Comcast, classroom videos</w:t>
      </w:r>
    </w:p>
    <w:p w14:paraId="34FCB8A4" w14:textId="0E50E6D6" w:rsidR="00614A03" w:rsidRPr="00681283" w:rsidRDefault="00AB15BE"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Utilized </w:t>
      </w:r>
      <w:r w:rsidR="00614A03" w:rsidRPr="00681283">
        <w:rPr>
          <w:rFonts w:ascii="Avenir Light" w:hAnsi="Avenir Light" w:cstheme="minorHAnsi"/>
          <w:color w:val="404040" w:themeColor="text1" w:themeTint="BF"/>
          <w:sz w:val="20"/>
          <w:szCs w:val="20"/>
        </w:rPr>
        <w:t>through canvas platform, and direct live stream through EWTN broadcasting station - 1M viewership</w:t>
      </w:r>
    </w:p>
    <w:p w14:paraId="5E444724" w14:textId="6FB7B434" w:rsidR="00614A03" w:rsidRDefault="00614A03" w:rsidP="00614A03">
      <w:pPr>
        <w:pStyle w:val="ListParagraph"/>
        <w:numPr>
          <w:ilvl w:val="0"/>
          <w:numId w:val="21"/>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Preserved Section 508 compliance and abide by AP Stylebook guidelines</w:t>
      </w:r>
    </w:p>
    <w:p w14:paraId="3CB6E0D8" w14:textId="7A7DB50C" w:rsidR="00222084" w:rsidRPr="00681283" w:rsidRDefault="00222084" w:rsidP="00614A03">
      <w:pPr>
        <w:pStyle w:val="ListParagraph"/>
        <w:numPr>
          <w:ilvl w:val="0"/>
          <w:numId w:val="21"/>
        </w:numPr>
        <w:rPr>
          <w:rFonts w:ascii="Avenir Light" w:hAnsi="Avenir Light" w:cstheme="minorHAnsi"/>
          <w:color w:val="404040" w:themeColor="text1" w:themeTint="BF"/>
          <w:sz w:val="20"/>
          <w:szCs w:val="20"/>
        </w:rPr>
      </w:pPr>
      <w:r>
        <w:rPr>
          <w:rFonts w:ascii="Avenir Light" w:hAnsi="Avenir Light" w:cstheme="minorHAnsi"/>
          <w:color w:val="404040" w:themeColor="text1" w:themeTint="BF"/>
          <w:sz w:val="20"/>
          <w:szCs w:val="20"/>
        </w:rPr>
        <w:t>Managed 2 junior marketing staff members and 3 senior marketing coordinators, developed training paths, reviews, and everyday to day staff admin work.</w:t>
      </w:r>
    </w:p>
    <w:p w14:paraId="7C6A0891" w14:textId="77777777" w:rsidR="00614A03" w:rsidRPr="001E2E1D" w:rsidRDefault="00614A03" w:rsidP="00614A03">
      <w:pPr>
        <w:rPr>
          <w:rFonts w:asciiTheme="minorHAnsi" w:hAnsiTheme="minorHAnsi" w:cstheme="minorHAnsi"/>
          <w:sz w:val="20"/>
          <w:szCs w:val="20"/>
        </w:rPr>
      </w:pPr>
    </w:p>
    <w:p w14:paraId="2C0EF9E8" w14:textId="77777777" w:rsidR="005B1763" w:rsidRPr="001E2E1D" w:rsidRDefault="005B1763" w:rsidP="00614A03">
      <w:pPr>
        <w:tabs>
          <w:tab w:val="right" w:pos="10080"/>
        </w:tabs>
        <w:rPr>
          <w:rFonts w:asciiTheme="minorHAnsi" w:hAnsiTheme="minorHAnsi" w:cstheme="minorHAnsi"/>
          <w:b/>
          <w:sz w:val="20"/>
          <w:szCs w:val="20"/>
        </w:rPr>
      </w:pPr>
    </w:p>
    <w:p w14:paraId="01247BCA" w14:textId="146B6316" w:rsidR="008A0ED7" w:rsidRPr="004B5772" w:rsidRDefault="00614A03" w:rsidP="00374D21">
      <w:pPr>
        <w:rPr>
          <w:rFonts w:asciiTheme="minorHAnsi" w:hAnsiTheme="minorHAnsi" w:cstheme="minorHAnsi"/>
          <w:sz w:val="20"/>
          <w:szCs w:val="20"/>
        </w:rPr>
      </w:pPr>
      <w:r w:rsidRPr="004B5772">
        <w:rPr>
          <w:rFonts w:asciiTheme="minorHAnsi" w:hAnsiTheme="minorHAnsi" w:cstheme="minorHAnsi"/>
          <w:sz w:val="20"/>
          <w:szCs w:val="20"/>
        </w:rPr>
        <w:t>Blue Force Communications</w:t>
      </w:r>
      <w:r w:rsidR="00374D21" w:rsidRPr="004B5772">
        <w:rPr>
          <w:rFonts w:asciiTheme="minorHAnsi" w:hAnsiTheme="minorHAnsi" w:cstheme="minorHAnsi"/>
          <w:sz w:val="20"/>
          <w:szCs w:val="20"/>
        </w:rPr>
        <w:tab/>
      </w:r>
      <w:r w:rsidR="00374D21"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EA116C" w:rsidRPr="004B5772">
        <w:rPr>
          <w:rFonts w:asciiTheme="minorHAnsi" w:hAnsiTheme="minorHAnsi" w:cstheme="minorHAnsi"/>
          <w:color w:val="1F497D" w:themeColor="text2"/>
          <w:sz w:val="20"/>
          <w:szCs w:val="20"/>
        </w:rPr>
        <w:t xml:space="preserve">    </w:t>
      </w:r>
      <w:r w:rsidR="004B5772" w:rsidRPr="004B5772">
        <w:rPr>
          <w:rFonts w:asciiTheme="minorHAnsi" w:hAnsiTheme="minorHAnsi" w:cstheme="minorHAnsi"/>
          <w:color w:val="1F497D" w:themeColor="text2"/>
          <w:sz w:val="20"/>
          <w:szCs w:val="20"/>
        </w:rPr>
        <w:t>Jan 2014 – Dec 2017</w:t>
      </w:r>
    </w:p>
    <w:p w14:paraId="0AD79060" w14:textId="742C2BB5" w:rsidR="00614A03" w:rsidRPr="004B5772" w:rsidRDefault="00374D21" w:rsidP="00374D21">
      <w:pPr>
        <w:rPr>
          <w:rFonts w:ascii="Avenir Light" w:hAnsi="Avenir Light" w:cstheme="minorHAnsi"/>
          <w:b/>
          <w:bCs/>
          <w:i/>
          <w:iCs/>
          <w:sz w:val="20"/>
          <w:szCs w:val="20"/>
        </w:rPr>
      </w:pPr>
      <w:r w:rsidRPr="004B5772">
        <w:rPr>
          <w:rFonts w:asciiTheme="minorHAnsi" w:hAnsiTheme="minorHAnsi" w:cstheme="minorHAnsi"/>
          <w:i/>
          <w:iCs/>
          <w:sz w:val="20"/>
          <w:szCs w:val="20"/>
        </w:rPr>
        <w:t>Director of Creative Services</w:t>
      </w:r>
      <w:r w:rsidR="008A0ED7" w:rsidRPr="004B5772">
        <w:rPr>
          <w:rFonts w:ascii="Avenir Light" w:hAnsi="Avenir Light" w:cstheme="minorHAnsi"/>
          <w:b/>
          <w:bCs/>
          <w:i/>
          <w:iCs/>
          <w:sz w:val="20"/>
          <w:szCs w:val="20"/>
        </w:rPr>
        <w:tab/>
      </w:r>
      <w:r w:rsidR="008A0ED7" w:rsidRPr="004B5772">
        <w:rPr>
          <w:rFonts w:ascii="Avenir Light" w:hAnsi="Avenir Light" w:cstheme="minorHAnsi"/>
          <w:b/>
          <w:bCs/>
          <w:i/>
          <w:iCs/>
          <w:sz w:val="20"/>
          <w:szCs w:val="20"/>
        </w:rPr>
        <w:tab/>
      </w:r>
      <w:r w:rsidR="008A0ED7" w:rsidRPr="004B5772">
        <w:rPr>
          <w:rFonts w:ascii="Avenir Light" w:hAnsi="Avenir Light" w:cstheme="minorHAnsi"/>
          <w:b/>
          <w:bCs/>
          <w:i/>
          <w:iCs/>
          <w:sz w:val="20"/>
          <w:szCs w:val="20"/>
        </w:rPr>
        <w:tab/>
      </w:r>
      <w:r w:rsidR="008A0ED7" w:rsidRPr="004B5772">
        <w:rPr>
          <w:rFonts w:ascii="Avenir Light" w:hAnsi="Avenir Light" w:cstheme="minorHAnsi"/>
          <w:b/>
          <w:bCs/>
          <w:i/>
          <w:iCs/>
          <w:sz w:val="20"/>
          <w:szCs w:val="20"/>
        </w:rPr>
        <w:tab/>
      </w:r>
      <w:r w:rsidR="008A0ED7" w:rsidRPr="004B5772">
        <w:rPr>
          <w:rFonts w:ascii="Avenir Light" w:hAnsi="Avenir Light" w:cstheme="minorHAnsi"/>
          <w:b/>
          <w:bCs/>
          <w:i/>
          <w:iCs/>
          <w:sz w:val="20"/>
          <w:szCs w:val="20"/>
        </w:rPr>
        <w:tab/>
      </w:r>
      <w:r w:rsidR="008A0ED7" w:rsidRPr="004B5772">
        <w:rPr>
          <w:rFonts w:ascii="Avenir Light" w:hAnsi="Avenir Light" w:cstheme="minorHAnsi"/>
          <w:b/>
          <w:bCs/>
          <w:i/>
          <w:iCs/>
          <w:sz w:val="20"/>
          <w:szCs w:val="20"/>
        </w:rPr>
        <w:tab/>
        <w:t xml:space="preserve">  </w:t>
      </w:r>
      <w:r w:rsidRPr="004B5772">
        <w:rPr>
          <w:rFonts w:ascii="Avenir Light" w:hAnsi="Avenir Light" w:cstheme="minorHAnsi"/>
          <w:b/>
          <w:bCs/>
          <w:i/>
          <w:iCs/>
          <w:sz w:val="20"/>
          <w:szCs w:val="20"/>
        </w:rPr>
        <w:t xml:space="preserve"> </w:t>
      </w:r>
      <w:r w:rsidR="00EA116C" w:rsidRPr="004B5772">
        <w:rPr>
          <w:rFonts w:ascii="Avenir Light" w:hAnsi="Avenir Light" w:cstheme="minorHAnsi"/>
          <w:b/>
          <w:bCs/>
          <w:i/>
          <w:iCs/>
          <w:sz w:val="20"/>
          <w:szCs w:val="20"/>
        </w:rPr>
        <w:t xml:space="preserve">     </w:t>
      </w:r>
      <w:r w:rsidRPr="004B5772">
        <w:rPr>
          <w:rFonts w:ascii="Avenir Light" w:hAnsi="Avenir Light" w:cstheme="minorHAnsi"/>
          <w:b/>
          <w:bCs/>
          <w:i/>
          <w:iCs/>
          <w:sz w:val="20"/>
          <w:szCs w:val="20"/>
        </w:rPr>
        <w:tab/>
        <w:t xml:space="preserve">      </w:t>
      </w:r>
    </w:p>
    <w:p w14:paraId="5DC93145" w14:textId="7C45BADB" w:rsidR="00C078B6" w:rsidRPr="00681283" w:rsidRDefault="00614A03"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Promoted from Creative Manager to </w:t>
      </w:r>
      <w:r w:rsidR="0086367B" w:rsidRPr="00681283">
        <w:rPr>
          <w:rFonts w:ascii="Avenir Light" w:hAnsi="Avenir Light" w:cstheme="minorHAnsi"/>
          <w:color w:val="404040" w:themeColor="text1" w:themeTint="BF"/>
          <w:sz w:val="20"/>
          <w:szCs w:val="20"/>
        </w:rPr>
        <w:t>Director</w:t>
      </w:r>
      <w:r w:rsidRPr="00681283">
        <w:rPr>
          <w:rFonts w:ascii="Avenir Light" w:hAnsi="Avenir Light" w:cstheme="minorHAnsi"/>
          <w:color w:val="404040" w:themeColor="text1" w:themeTint="BF"/>
          <w:sz w:val="20"/>
          <w:szCs w:val="20"/>
        </w:rPr>
        <w:t xml:space="preserve"> of Creative Services</w:t>
      </w:r>
    </w:p>
    <w:p w14:paraId="6298D9EF" w14:textId="1A2D3440" w:rsidR="00C078B6" w:rsidRPr="00681283" w:rsidRDefault="00614A03"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Oversaw hiring, staff management, training, quality control, and budget management</w:t>
      </w:r>
    </w:p>
    <w:p w14:paraId="533A3073" w14:textId="1BFA3E4C" w:rsidR="001A6829" w:rsidRPr="00681283" w:rsidRDefault="001A6829"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Managed team of up to 15, including seven full time and eight contract employees</w:t>
      </w:r>
    </w:p>
    <w:p w14:paraId="1152618B" w14:textId="5F41832D" w:rsidR="00614A03" w:rsidRPr="00681283" w:rsidRDefault="00614A03"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Developed and designed content and graphics for presentations, workshops and events; infographics, brochures, integrated advertisements, motion videos, advertorials, banners, posters, websites, email, and mobile marketing collateral including for social media</w:t>
      </w:r>
    </w:p>
    <w:p w14:paraId="2074CFEA" w14:textId="187130DE" w:rsidR="00614A03" w:rsidRPr="00681283" w:rsidRDefault="00614A03"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Translated written words into compelling and motivational imagery that informed, educated, and inspired</w:t>
      </w:r>
    </w:p>
    <w:p w14:paraId="3C59033F" w14:textId="050F3AD3" w:rsidR="00614A03" w:rsidRPr="00681283" w:rsidRDefault="00614A03"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Managed </w:t>
      </w:r>
      <w:r w:rsidR="00C078B6" w:rsidRPr="00681283">
        <w:rPr>
          <w:rFonts w:ascii="Avenir Light" w:hAnsi="Avenir Light" w:cstheme="minorHAnsi"/>
          <w:color w:val="404040" w:themeColor="text1" w:themeTint="BF"/>
          <w:sz w:val="20"/>
          <w:szCs w:val="20"/>
        </w:rPr>
        <w:t>three</w:t>
      </w:r>
      <w:r w:rsidRPr="00681283">
        <w:rPr>
          <w:rFonts w:ascii="Avenir Light" w:hAnsi="Avenir Light" w:cstheme="minorHAnsi"/>
          <w:color w:val="404040" w:themeColor="text1" w:themeTint="BF"/>
          <w:sz w:val="20"/>
          <w:szCs w:val="20"/>
        </w:rPr>
        <w:t xml:space="preserve"> full-time graphic designers and </w:t>
      </w:r>
      <w:r w:rsidR="00C078B6" w:rsidRPr="00681283">
        <w:rPr>
          <w:rFonts w:ascii="Avenir Light" w:hAnsi="Avenir Light" w:cstheme="minorHAnsi"/>
          <w:color w:val="404040" w:themeColor="text1" w:themeTint="BF"/>
          <w:sz w:val="20"/>
          <w:szCs w:val="20"/>
        </w:rPr>
        <w:t>two</w:t>
      </w:r>
      <w:r w:rsidRPr="00681283">
        <w:rPr>
          <w:rFonts w:ascii="Avenir Light" w:hAnsi="Avenir Light" w:cstheme="minorHAnsi"/>
          <w:color w:val="404040" w:themeColor="text1" w:themeTint="BF"/>
          <w:sz w:val="20"/>
          <w:szCs w:val="20"/>
        </w:rPr>
        <w:t xml:space="preserve"> part-time video editors to ensure strategic messages and key narratives visually and accurately represent best work</w:t>
      </w:r>
    </w:p>
    <w:p w14:paraId="3DDE6D6A" w14:textId="16A963C2" w:rsidR="00614A03" w:rsidRPr="00681283" w:rsidRDefault="00614A03"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Supervised progress of creative collateral for </w:t>
      </w:r>
      <w:r w:rsidR="00C078B6" w:rsidRPr="00681283">
        <w:rPr>
          <w:rFonts w:ascii="Avenir Light" w:hAnsi="Avenir Light" w:cstheme="minorHAnsi"/>
          <w:color w:val="404040" w:themeColor="text1" w:themeTint="BF"/>
          <w:sz w:val="20"/>
          <w:szCs w:val="20"/>
        </w:rPr>
        <w:t>five</w:t>
      </w:r>
      <w:r w:rsidRPr="00681283">
        <w:rPr>
          <w:rFonts w:ascii="Avenir Light" w:hAnsi="Avenir Light" w:cstheme="minorHAnsi"/>
          <w:color w:val="404040" w:themeColor="text1" w:themeTint="BF"/>
          <w:sz w:val="20"/>
          <w:szCs w:val="20"/>
        </w:rPr>
        <w:t xml:space="preserve"> US</w:t>
      </w:r>
      <w:r w:rsidR="00C078B6" w:rsidRPr="00681283">
        <w:rPr>
          <w:rFonts w:ascii="Avenir Light" w:hAnsi="Avenir Light" w:cstheme="minorHAnsi"/>
          <w:color w:val="404040" w:themeColor="text1" w:themeTint="BF"/>
          <w:sz w:val="20"/>
          <w:szCs w:val="20"/>
        </w:rPr>
        <w:t xml:space="preserve"> </w:t>
      </w:r>
      <w:r w:rsidRPr="00681283">
        <w:rPr>
          <w:rFonts w:ascii="Avenir Light" w:hAnsi="Avenir Light" w:cstheme="minorHAnsi"/>
          <w:color w:val="404040" w:themeColor="text1" w:themeTint="BF"/>
          <w:sz w:val="20"/>
          <w:szCs w:val="20"/>
        </w:rPr>
        <w:t xml:space="preserve">Government and state clients, </w:t>
      </w:r>
      <w:r w:rsidR="00390331" w:rsidRPr="00681283">
        <w:rPr>
          <w:rFonts w:ascii="Avenir Light" w:hAnsi="Avenir Light" w:cstheme="minorHAnsi"/>
          <w:color w:val="404040" w:themeColor="text1" w:themeTint="BF"/>
          <w:sz w:val="20"/>
          <w:szCs w:val="20"/>
        </w:rPr>
        <w:t xml:space="preserve">NJ State, Social Security Administration, Northrop Grunman, </w:t>
      </w:r>
      <w:r w:rsidRPr="00681283">
        <w:rPr>
          <w:rFonts w:ascii="Avenir Light" w:hAnsi="Avenir Light" w:cstheme="minorHAnsi"/>
          <w:color w:val="404040" w:themeColor="text1" w:themeTint="BF"/>
          <w:sz w:val="20"/>
          <w:szCs w:val="20"/>
        </w:rPr>
        <w:t>Memorial Sloan Kettering Cancer Center, Rutgers University, Casa Colombo Museum, New Jersey House Wives Season 2, Jerseylicious Season 3, and Halos for Angels</w:t>
      </w:r>
      <w:r w:rsidR="00390331" w:rsidRPr="00681283">
        <w:rPr>
          <w:rFonts w:ascii="Avenir Light" w:hAnsi="Avenir Light" w:cstheme="minorHAnsi"/>
          <w:color w:val="404040" w:themeColor="text1" w:themeTint="BF"/>
          <w:sz w:val="20"/>
          <w:szCs w:val="20"/>
        </w:rPr>
        <w:t>.</w:t>
      </w:r>
    </w:p>
    <w:p w14:paraId="19185A12" w14:textId="233E36AA" w:rsidR="00614A03" w:rsidRPr="00681283" w:rsidRDefault="00614A03"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Used UX/UI designs, HTML, CSS, App Designs such as Invision and XD, Final Cut Pro, Adobe CC, </w:t>
      </w:r>
      <w:r w:rsidR="00D436E8" w:rsidRPr="00681283">
        <w:rPr>
          <w:rFonts w:ascii="Avenir Light" w:hAnsi="Avenir Light" w:cstheme="minorHAnsi"/>
          <w:color w:val="404040" w:themeColor="text1" w:themeTint="BF"/>
          <w:sz w:val="20"/>
          <w:szCs w:val="20"/>
        </w:rPr>
        <w:t xml:space="preserve">&amp; </w:t>
      </w:r>
      <w:r w:rsidRPr="00681283">
        <w:rPr>
          <w:rFonts w:ascii="Avenir Light" w:hAnsi="Avenir Light" w:cstheme="minorHAnsi"/>
          <w:color w:val="404040" w:themeColor="text1" w:themeTint="BF"/>
          <w:sz w:val="20"/>
          <w:szCs w:val="20"/>
        </w:rPr>
        <w:t>touch screen development to cr</w:t>
      </w:r>
      <w:r w:rsidR="00D436E8" w:rsidRPr="00681283">
        <w:rPr>
          <w:rFonts w:ascii="Avenir Light" w:hAnsi="Avenir Light" w:cstheme="minorHAnsi"/>
          <w:color w:val="404040" w:themeColor="text1" w:themeTint="BF"/>
          <w:sz w:val="20"/>
          <w:szCs w:val="20"/>
        </w:rPr>
        <w:t>eate</w:t>
      </w:r>
      <w:r w:rsidRPr="00681283">
        <w:rPr>
          <w:rFonts w:ascii="Avenir Light" w:hAnsi="Avenir Light" w:cstheme="minorHAnsi"/>
          <w:color w:val="404040" w:themeColor="text1" w:themeTint="BF"/>
          <w:sz w:val="20"/>
          <w:szCs w:val="20"/>
        </w:rPr>
        <w:t xml:space="preserve"> from start to finish client websites </w:t>
      </w:r>
      <w:r w:rsidR="00D436E8" w:rsidRPr="00681283">
        <w:rPr>
          <w:rFonts w:ascii="Avenir Light" w:hAnsi="Avenir Light" w:cstheme="minorHAnsi"/>
          <w:color w:val="404040" w:themeColor="text1" w:themeTint="BF"/>
          <w:sz w:val="20"/>
          <w:szCs w:val="20"/>
        </w:rPr>
        <w:t>&amp;</w:t>
      </w:r>
      <w:r w:rsidRPr="00681283">
        <w:rPr>
          <w:rFonts w:ascii="Avenir Light" w:hAnsi="Avenir Light" w:cstheme="minorHAnsi"/>
          <w:color w:val="404040" w:themeColor="text1" w:themeTint="BF"/>
          <w:sz w:val="20"/>
          <w:szCs w:val="20"/>
        </w:rPr>
        <w:t xml:space="preserve"> product web pages</w:t>
      </w:r>
      <w:r w:rsidR="00D436E8" w:rsidRPr="00681283">
        <w:rPr>
          <w:rFonts w:ascii="Avenir Light" w:hAnsi="Avenir Light" w:cstheme="minorHAnsi"/>
          <w:color w:val="404040" w:themeColor="text1" w:themeTint="BF"/>
          <w:sz w:val="20"/>
          <w:szCs w:val="20"/>
        </w:rPr>
        <w:t>/mobile apps</w:t>
      </w:r>
    </w:p>
    <w:p w14:paraId="564420DB" w14:textId="112EDAAF" w:rsidR="00614A03" w:rsidRPr="00681283" w:rsidRDefault="00614A03" w:rsidP="00C078B6">
      <w:pPr>
        <w:pStyle w:val="ListParagraph"/>
        <w:numPr>
          <w:ilvl w:val="0"/>
          <w:numId w:val="22"/>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Created mid to high-level fidelity journey maps based upon user interviews for all clients as part of web/product deliverables</w:t>
      </w:r>
    </w:p>
    <w:p w14:paraId="0EAD53DE" w14:textId="77777777" w:rsidR="00614A03" w:rsidRPr="001E2E1D" w:rsidRDefault="00614A03" w:rsidP="00614A03">
      <w:pPr>
        <w:rPr>
          <w:rFonts w:asciiTheme="minorHAnsi" w:hAnsiTheme="minorHAnsi" w:cstheme="minorHAnsi"/>
          <w:sz w:val="20"/>
          <w:szCs w:val="20"/>
        </w:rPr>
      </w:pPr>
    </w:p>
    <w:p w14:paraId="03AAC007" w14:textId="525D0E54" w:rsidR="008A0ED7" w:rsidRPr="004B5772" w:rsidRDefault="00614A03" w:rsidP="00374D21">
      <w:pPr>
        <w:rPr>
          <w:rFonts w:asciiTheme="minorHAnsi" w:hAnsiTheme="minorHAnsi" w:cstheme="minorHAnsi"/>
          <w:sz w:val="20"/>
          <w:szCs w:val="20"/>
        </w:rPr>
      </w:pPr>
      <w:r w:rsidRPr="004B5772">
        <w:rPr>
          <w:rFonts w:asciiTheme="minorHAnsi" w:hAnsiTheme="minorHAnsi" w:cstheme="minorHAnsi"/>
          <w:sz w:val="20"/>
          <w:szCs w:val="20"/>
        </w:rPr>
        <w:t xml:space="preserve">Rutgers University - Express Newark </w:t>
      </w:r>
      <w:r w:rsidR="00374D21" w:rsidRPr="004B5772">
        <w:rPr>
          <w:rFonts w:asciiTheme="minorHAnsi" w:hAnsiTheme="minorHAnsi" w:cstheme="minorHAnsi"/>
          <w:sz w:val="20"/>
          <w:szCs w:val="20"/>
        </w:rPr>
        <w:tab/>
      </w:r>
      <w:r w:rsidR="00860B92" w:rsidRPr="004B5772">
        <w:rPr>
          <w:rFonts w:asciiTheme="minorHAnsi" w:hAnsiTheme="minorHAnsi" w:cstheme="minorHAnsi"/>
          <w:sz w:val="20"/>
          <w:szCs w:val="20"/>
        </w:rPr>
        <w:t xml:space="preserve">    </w:t>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color w:val="1F497D" w:themeColor="text2"/>
          <w:sz w:val="20"/>
          <w:szCs w:val="20"/>
        </w:rPr>
        <w:t>Aug 2015 – May 2016</w:t>
      </w:r>
    </w:p>
    <w:p w14:paraId="2A772B1D" w14:textId="6E75E198" w:rsidR="00614A03" w:rsidRPr="008A0ED7" w:rsidRDefault="00374D21" w:rsidP="00374D21">
      <w:pPr>
        <w:rPr>
          <w:rFonts w:ascii="Avenir Light" w:hAnsi="Avenir Light" w:cstheme="minorHAnsi"/>
          <w:b/>
          <w:bCs/>
          <w:sz w:val="20"/>
          <w:szCs w:val="20"/>
        </w:rPr>
      </w:pPr>
      <w:r w:rsidRPr="004B5772">
        <w:rPr>
          <w:rFonts w:asciiTheme="minorHAnsi" w:hAnsiTheme="minorHAnsi" w:cstheme="minorHAnsi"/>
          <w:i/>
          <w:iCs/>
          <w:sz w:val="20"/>
          <w:szCs w:val="20"/>
        </w:rPr>
        <w:t>Digital and Print Media Consultant</w:t>
      </w:r>
      <w:r w:rsidRPr="008A0ED7">
        <w:rPr>
          <w:rFonts w:ascii="Avenir Light" w:hAnsi="Avenir Light" w:cstheme="minorHAnsi"/>
          <w:b/>
          <w:bCs/>
          <w:sz w:val="20"/>
          <w:szCs w:val="20"/>
        </w:rPr>
        <w:t xml:space="preserve"> </w:t>
      </w:r>
      <w:r w:rsidRPr="008A0ED7">
        <w:rPr>
          <w:rFonts w:ascii="Avenir Light" w:hAnsi="Avenir Light" w:cstheme="minorHAnsi"/>
          <w:b/>
          <w:bCs/>
          <w:sz w:val="20"/>
          <w:szCs w:val="20"/>
        </w:rPr>
        <w:tab/>
      </w:r>
      <w:r w:rsidR="00860B92" w:rsidRPr="008A0ED7">
        <w:rPr>
          <w:rFonts w:ascii="Avenir Light" w:hAnsi="Avenir Light" w:cstheme="minorHAnsi"/>
          <w:b/>
          <w:bCs/>
          <w:sz w:val="20"/>
          <w:szCs w:val="20"/>
        </w:rPr>
        <w:tab/>
      </w:r>
      <w:r w:rsidR="008A0ED7">
        <w:rPr>
          <w:rFonts w:ascii="Avenir Light" w:hAnsi="Avenir Light" w:cstheme="minorHAnsi"/>
          <w:b/>
          <w:bCs/>
          <w:sz w:val="20"/>
          <w:szCs w:val="20"/>
        </w:rPr>
        <w:tab/>
      </w:r>
      <w:r w:rsidR="008A0ED7">
        <w:rPr>
          <w:rFonts w:ascii="Avenir Light" w:hAnsi="Avenir Light" w:cstheme="minorHAnsi"/>
          <w:b/>
          <w:bCs/>
          <w:sz w:val="20"/>
          <w:szCs w:val="20"/>
        </w:rPr>
        <w:tab/>
      </w:r>
      <w:r w:rsidR="008A0ED7">
        <w:rPr>
          <w:rFonts w:ascii="Avenir Light" w:hAnsi="Avenir Light" w:cstheme="minorHAnsi"/>
          <w:b/>
          <w:bCs/>
          <w:sz w:val="20"/>
          <w:szCs w:val="20"/>
        </w:rPr>
        <w:tab/>
      </w:r>
      <w:r w:rsidR="008A0ED7">
        <w:rPr>
          <w:rFonts w:ascii="Avenir Light" w:hAnsi="Avenir Light" w:cstheme="minorHAnsi"/>
          <w:b/>
          <w:bCs/>
          <w:sz w:val="20"/>
          <w:szCs w:val="20"/>
        </w:rPr>
        <w:tab/>
      </w:r>
      <w:r w:rsidR="00860B92" w:rsidRPr="008A0ED7">
        <w:rPr>
          <w:rFonts w:ascii="Avenir Light" w:hAnsi="Avenir Light" w:cstheme="minorHAnsi"/>
          <w:b/>
          <w:bCs/>
          <w:sz w:val="20"/>
          <w:szCs w:val="20"/>
        </w:rPr>
        <w:t xml:space="preserve">     </w:t>
      </w:r>
    </w:p>
    <w:p w14:paraId="7369672C" w14:textId="77777777" w:rsidR="00C078B6" w:rsidRPr="00681283" w:rsidRDefault="00614A03" w:rsidP="00C078B6">
      <w:pPr>
        <w:pStyle w:val="ListParagraph"/>
        <w:numPr>
          <w:ilvl w:val="0"/>
          <w:numId w:val="23"/>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Led design team to create the image and brand for new Art school</w:t>
      </w:r>
    </w:p>
    <w:p w14:paraId="16709BA7" w14:textId="77777777" w:rsidR="00C078B6" w:rsidRPr="00681283" w:rsidRDefault="00614A03" w:rsidP="00C078B6">
      <w:pPr>
        <w:pStyle w:val="ListParagraph"/>
        <w:numPr>
          <w:ilvl w:val="0"/>
          <w:numId w:val="23"/>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Managed the creation of style guide, billboards, gorilla marketing, logo design, and mailers</w:t>
      </w:r>
    </w:p>
    <w:p w14:paraId="10B966B5" w14:textId="77777777" w:rsidR="00C078B6" w:rsidRPr="00681283" w:rsidRDefault="00614A03" w:rsidP="00C078B6">
      <w:pPr>
        <w:pStyle w:val="ListParagraph"/>
        <w:numPr>
          <w:ilvl w:val="0"/>
          <w:numId w:val="23"/>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Successfully planned and delivered Award Winning multi-channel campaigns</w:t>
      </w:r>
    </w:p>
    <w:p w14:paraId="6438CB81" w14:textId="33A5E4D4" w:rsidR="00614A03" w:rsidRPr="00681283" w:rsidRDefault="00614A03" w:rsidP="00C078B6">
      <w:pPr>
        <w:pStyle w:val="ListParagraph"/>
        <w:numPr>
          <w:ilvl w:val="0"/>
          <w:numId w:val="23"/>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Executed overall marketing strategy, including team leadership, budgeting, collaboration, and campaign integration</w:t>
      </w:r>
    </w:p>
    <w:p w14:paraId="71E3F7AA" w14:textId="136B2E74" w:rsidR="00614A03" w:rsidRPr="00681283" w:rsidRDefault="00614A03" w:rsidP="00C078B6">
      <w:pPr>
        <w:pStyle w:val="ListParagraph"/>
        <w:numPr>
          <w:ilvl w:val="0"/>
          <w:numId w:val="23"/>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lastRenderedPageBreak/>
        <w:t>Consultant on creative direction, UX design, expansion and delivery of visual collateral for Rutgers - Express Newark Art School; built internal wayfinding identification system, designed evolving logomark, reviewed all user journey maps for new art school website, and directed 11 graphic designers</w:t>
      </w:r>
    </w:p>
    <w:p w14:paraId="51A132DD" w14:textId="711E1FEC" w:rsidR="00614A03" w:rsidRPr="00681283" w:rsidRDefault="00614A03" w:rsidP="00C078B6">
      <w:pPr>
        <w:pStyle w:val="ListParagraph"/>
        <w:numPr>
          <w:ilvl w:val="0"/>
          <w:numId w:val="23"/>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Led conferences on developmental stages of design projects to Rutgers Board members to include President, VP, City of Newark Council members, and other stakeholders</w:t>
      </w:r>
    </w:p>
    <w:p w14:paraId="63242ABC" w14:textId="070636E9" w:rsidR="00614A03" w:rsidRPr="00681283" w:rsidRDefault="00614A03" w:rsidP="00C078B6">
      <w:pPr>
        <w:pStyle w:val="ListParagraph"/>
        <w:numPr>
          <w:ilvl w:val="0"/>
          <w:numId w:val="23"/>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Collaborated with Board members, staff, and architects to support directives, illustrations, and photography</w:t>
      </w:r>
    </w:p>
    <w:p w14:paraId="71DF45E4" w14:textId="77777777" w:rsidR="00614A03" w:rsidRPr="001E2E1D" w:rsidRDefault="00614A03" w:rsidP="00614A03">
      <w:pPr>
        <w:rPr>
          <w:rFonts w:asciiTheme="minorHAnsi" w:hAnsiTheme="minorHAnsi" w:cstheme="minorHAnsi"/>
          <w:sz w:val="20"/>
          <w:szCs w:val="20"/>
        </w:rPr>
      </w:pPr>
    </w:p>
    <w:p w14:paraId="1FF474B7" w14:textId="38642DAC" w:rsidR="008A0ED7" w:rsidRPr="004B5772" w:rsidRDefault="00614A03" w:rsidP="00374D21">
      <w:pPr>
        <w:rPr>
          <w:rFonts w:asciiTheme="minorHAnsi" w:hAnsiTheme="minorHAnsi" w:cstheme="minorHAnsi"/>
          <w:sz w:val="20"/>
          <w:szCs w:val="20"/>
        </w:rPr>
      </w:pPr>
      <w:r w:rsidRPr="004B5772">
        <w:rPr>
          <w:rFonts w:asciiTheme="minorHAnsi" w:hAnsiTheme="minorHAnsi" w:cstheme="minorHAnsi"/>
          <w:sz w:val="20"/>
          <w:szCs w:val="20"/>
        </w:rPr>
        <w:t>The Children’s Place</w:t>
      </w:r>
      <w:r w:rsidR="00374D21" w:rsidRPr="004B5772">
        <w:rPr>
          <w:rFonts w:asciiTheme="minorHAnsi" w:hAnsiTheme="minorHAnsi" w:cstheme="minorHAnsi"/>
          <w:sz w:val="20"/>
          <w:szCs w:val="20"/>
        </w:rPr>
        <w:tab/>
      </w:r>
      <w:r w:rsidR="00374D21" w:rsidRPr="004B5772">
        <w:rPr>
          <w:rFonts w:asciiTheme="minorHAnsi" w:hAnsiTheme="minorHAnsi" w:cstheme="minorHAnsi"/>
          <w:sz w:val="20"/>
          <w:szCs w:val="20"/>
        </w:rPr>
        <w:tab/>
      </w:r>
      <w:r w:rsidR="00374D21"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sz w:val="20"/>
          <w:szCs w:val="20"/>
        </w:rPr>
        <w:tab/>
      </w:r>
      <w:r w:rsidR="004B5772" w:rsidRPr="004B5772">
        <w:rPr>
          <w:rFonts w:asciiTheme="minorHAnsi" w:hAnsiTheme="minorHAnsi" w:cstheme="minorHAnsi"/>
          <w:color w:val="1F497D" w:themeColor="text2"/>
          <w:sz w:val="20"/>
          <w:szCs w:val="20"/>
        </w:rPr>
        <w:t>May 2006 – Sept 2013</w:t>
      </w:r>
      <w:r w:rsidR="00374D21" w:rsidRPr="004B5772">
        <w:rPr>
          <w:rFonts w:asciiTheme="minorHAnsi" w:hAnsiTheme="minorHAnsi" w:cstheme="minorHAnsi"/>
          <w:sz w:val="20"/>
          <w:szCs w:val="20"/>
        </w:rPr>
        <w:tab/>
      </w:r>
    </w:p>
    <w:p w14:paraId="1D892DCC" w14:textId="692AE9E6" w:rsidR="00614A03" w:rsidRPr="008A0ED7" w:rsidRDefault="00374D21" w:rsidP="00374D21">
      <w:pPr>
        <w:rPr>
          <w:rFonts w:ascii="Avenir Light" w:hAnsi="Avenir Light" w:cstheme="minorHAnsi"/>
          <w:b/>
          <w:bCs/>
          <w:sz w:val="20"/>
          <w:szCs w:val="20"/>
        </w:rPr>
      </w:pPr>
      <w:r w:rsidRPr="004B5772">
        <w:rPr>
          <w:rFonts w:asciiTheme="minorHAnsi" w:hAnsiTheme="minorHAnsi" w:cstheme="minorHAnsi"/>
          <w:sz w:val="20"/>
          <w:szCs w:val="20"/>
        </w:rPr>
        <w:t>Senior Visual Coordinator</w:t>
      </w:r>
      <w:r w:rsidR="008A0ED7">
        <w:rPr>
          <w:rFonts w:ascii="Avenir Light" w:hAnsi="Avenir Light" w:cstheme="minorHAnsi"/>
          <w:b/>
          <w:bCs/>
          <w:sz w:val="20"/>
          <w:szCs w:val="20"/>
        </w:rPr>
        <w:tab/>
      </w:r>
      <w:r w:rsidR="008A0ED7">
        <w:rPr>
          <w:rFonts w:ascii="Avenir Light" w:hAnsi="Avenir Light" w:cstheme="minorHAnsi"/>
          <w:b/>
          <w:bCs/>
          <w:sz w:val="20"/>
          <w:szCs w:val="20"/>
        </w:rPr>
        <w:tab/>
      </w:r>
      <w:r w:rsidR="008A0ED7">
        <w:rPr>
          <w:rFonts w:ascii="Avenir Light" w:hAnsi="Avenir Light" w:cstheme="minorHAnsi"/>
          <w:b/>
          <w:bCs/>
          <w:sz w:val="20"/>
          <w:szCs w:val="20"/>
        </w:rPr>
        <w:tab/>
      </w:r>
      <w:r w:rsidR="008A0ED7">
        <w:rPr>
          <w:rFonts w:ascii="Avenir Light" w:hAnsi="Avenir Light" w:cstheme="minorHAnsi"/>
          <w:b/>
          <w:bCs/>
          <w:sz w:val="20"/>
          <w:szCs w:val="20"/>
        </w:rPr>
        <w:tab/>
      </w:r>
      <w:r w:rsidR="008A0ED7">
        <w:rPr>
          <w:rFonts w:ascii="Avenir Light" w:hAnsi="Avenir Light" w:cstheme="minorHAnsi"/>
          <w:b/>
          <w:bCs/>
          <w:sz w:val="20"/>
          <w:szCs w:val="20"/>
        </w:rPr>
        <w:tab/>
      </w:r>
      <w:r w:rsidRPr="008A0ED7">
        <w:rPr>
          <w:rFonts w:ascii="Avenir Light" w:hAnsi="Avenir Light" w:cstheme="minorHAnsi"/>
          <w:b/>
          <w:bCs/>
          <w:sz w:val="20"/>
          <w:szCs w:val="20"/>
        </w:rPr>
        <w:tab/>
      </w:r>
      <w:r w:rsidRPr="008A0ED7">
        <w:rPr>
          <w:rFonts w:ascii="Avenir Light" w:hAnsi="Avenir Light" w:cstheme="minorHAnsi"/>
          <w:b/>
          <w:bCs/>
          <w:sz w:val="20"/>
          <w:szCs w:val="20"/>
        </w:rPr>
        <w:tab/>
      </w:r>
      <w:r w:rsidR="00FB2DD5" w:rsidRPr="008A0ED7">
        <w:rPr>
          <w:rFonts w:ascii="Avenir Light" w:hAnsi="Avenir Light" w:cstheme="minorHAnsi"/>
          <w:b/>
          <w:bCs/>
          <w:sz w:val="20"/>
          <w:szCs w:val="20"/>
        </w:rPr>
        <w:t xml:space="preserve">    </w:t>
      </w:r>
    </w:p>
    <w:p w14:paraId="4DEACB76" w14:textId="77777777" w:rsidR="00C078B6" w:rsidRPr="00681283" w:rsidRDefault="00614A03"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Promoted from Visual Merchandiser to Senior Visual Coordinator at corporate headquarters</w:t>
      </w:r>
    </w:p>
    <w:p w14:paraId="262855BE" w14:textId="227021C9" w:rsidR="00C078B6" w:rsidRPr="00681283" w:rsidRDefault="00614A03"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Managed creative teams, delegated tasks, and monitored </w:t>
      </w:r>
      <w:r w:rsidR="00CC342E" w:rsidRPr="00681283">
        <w:rPr>
          <w:rFonts w:ascii="Avenir Light" w:hAnsi="Avenir Light" w:cstheme="minorHAnsi"/>
          <w:color w:val="404040" w:themeColor="text1" w:themeTint="BF"/>
          <w:sz w:val="20"/>
          <w:szCs w:val="20"/>
        </w:rPr>
        <w:t xml:space="preserve">product </w:t>
      </w:r>
      <w:r w:rsidRPr="00681283">
        <w:rPr>
          <w:rFonts w:ascii="Avenir Light" w:hAnsi="Avenir Light" w:cstheme="minorHAnsi"/>
          <w:color w:val="404040" w:themeColor="text1" w:themeTint="BF"/>
          <w:sz w:val="20"/>
          <w:szCs w:val="20"/>
        </w:rPr>
        <w:t>delivery</w:t>
      </w:r>
    </w:p>
    <w:p w14:paraId="719EDFCC" w14:textId="746E13F1" w:rsidR="00614A03" w:rsidRPr="00681283" w:rsidRDefault="00614A03"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Crafted over 1,800 marketing and branding materials and oversaw development and delivery of visual collateral for 1,100 global store locations</w:t>
      </w:r>
    </w:p>
    <w:p w14:paraId="76FC8B1E" w14:textId="0506498F" w:rsidR="00614A03" w:rsidRPr="00681283" w:rsidRDefault="00614A03"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Evaluated seasonal placement, merchandise lifecycles, marketing placement, in-store user experience and window displays through seasonal Focus group interviews and </w:t>
      </w:r>
      <w:r w:rsidR="001A6829" w:rsidRPr="00681283">
        <w:rPr>
          <w:rFonts w:ascii="Avenir Light" w:hAnsi="Avenir Light" w:cstheme="minorHAnsi"/>
          <w:color w:val="404040" w:themeColor="text1" w:themeTint="BF"/>
          <w:sz w:val="20"/>
          <w:szCs w:val="20"/>
        </w:rPr>
        <w:t>web-based</w:t>
      </w:r>
      <w:r w:rsidRPr="00681283">
        <w:rPr>
          <w:rFonts w:ascii="Avenir Light" w:hAnsi="Avenir Light" w:cstheme="minorHAnsi"/>
          <w:color w:val="404040" w:themeColor="text1" w:themeTint="BF"/>
          <w:sz w:val="20"/>
          <w:szCs w:val="20"/>
        </w:rPr>
        <w:t xml:space="preserve"> analytics</w:t>
      </w:r>
    </w:p>
    <w:p w14:paraId="51720166" w14:textId="5202E707" w:rsidR="00614A03" w:rsidRPr="00681283" w:rsidRDefault="00614A03"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Applied market research to instructional documents placing best practices from user interviews leading to higher profit in window placed clothing items</w:t>
      </w:r>
    </w:p>
    <w:p w14:paraId="1DAC7781" w14:textId="399AEF81" w:rsidR="00614A03" w:rsidRPr="00681283" w:rsidRDefault="00614A03"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Developed and executed visual concepts and creative designs for CEO and Vice Presidents of Visual and Marketing</w:t>
      </w:r>
    </w:p>
    <w:p w14:paraId="7C715458" w14:textId="42CCD4F7" w:rsidR="00614A03" w:rsidRPr="00681283" w:rsidRDefault="00614A03"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Fulfilled marketing campaigns and supported 1,000+ stores; improved brand identity and maintained brand integrity</w:t>
      </w:r>
    </w:p>
    <w:p w14:paraId="4712E35E" w14:textId="6DAC6D38" w:rsidR="00CC342E" w:rsidRPr="00681283" w:rsidRDefault="00CC342E"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Participated in product lifecycle from actively communicating with designers, merchandiser’s, product managers, delivery team</w:t>
      </w:r>
    </w:p>
    <w:p w14:paraId="0AE6DC48" w14:textId="60893003" w:rsidR="00CC342E" w:rsidRPr="00681283" w:rsidRDefault="00CC342E"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Establish visual guidelines delivery process for all 1100 stores</w:t>
      </w:r>
    </w:p>
    <w:p w14:paraId="62D28C70" w14:textId="383479C6" w:rsidR="00614A03" w:rsidRPr="00681283" w:rsidRDefault="00614A03" w:rsidP="00C078B6">
      <w:pPr>
        <w:pStyle w:val="ListParagraph"/>
        <w:numPr>
          <w:ilvl w:val="0"/>
          <w:numId w:val="24"/>
        </w:numPr>
        <w:rPr>
          <w:rFonts w:ascii="Avenir Light" w:hAnsi="Avenir Light" w:cstheme="minorHAnsi"/>
          <w:color w:val="404040" w:themeColor="text1" w:themeTint="BF"/>
          <w:sz w:val="20"/>
          <w:szCs w:val="20"/>
        </w:rPr>
      </w:pPr>
      <w:r w:rsidRPr="00681283">
        <w:rPr>
          <w:rFonts w:ascii="Avenir Light" w:hAnsi="Avenir Light" w:cstheme="minorHAnsi"/>
          <w:color w:val="404040" w:themeColor="text1" w:themeTint="BF"/>
          <w:sz w:val="20"/>
          <w:szCs w:val="20"/>
        </w:rPr>
        <w:t xml:space="preserve">Allocated </w:t>
      </w:r>
      <w:r w:rsidR="0086367B" w:rsidRPr="00681283">
        <w:rPr>
          <w:rFonts w:ascii="Avenir Light" w:hAnsi="Avenir Light" w:cstheme="minorHAnsi"/>
          <w:color w:val="404040" w:themeColor="text1" w:themeTint="BF"/>
          <w:sz w:val="20"/>
          <w:szCs w:val="20"/>
        </w:rPr>
        <w:t xml:space="preserve">quarterly </w:t>
      </w:r>
      <w:r w:rsidRPr="00681283">
        <w:rPr>
          <w:rFonts w:ascii="Avenir Light" w:hAnsi="Avenir Light" w:cstheme="minorHAnsi"/>
          <w:color w:val="404040" w:themeColor="text1" w:themeTint="BF"/>
          <w:sz w:val="20"/>
          <w:szCs w:val="20"/>
        </w:rPr>
        <w:t>budgets</w:t>
      </w:r>
      <w:r w:rsidR="0086367B" w:rsidRPr="00681283">
        <w:rPr>
          <w:rFonts w:ascii="Avenir Light" w:hAnsi="Avenir Light" w:cstheme="minorHAnsi"/>
          <w:color w:val="404040" w:themeColor="text1" w:themeTint="BF"/>
          <w:sz w:val="20"/>
          <w:szCs w:val="20"/>
        </w:rPr>
        <w:t xml:space="preserve"> of $350K</w:t>
      </w:r>
      <w:r w:rsidRPr="00681283">
        <w:rPr>
          <w:rFonts w:ascii="Avenir Light" w:hAnsi="Avenir Light" w:cstheme="minorHAnsi"/>
          <w:color w:val="404040" w:themeColor="text1" w:themeTint="BF"/>
          <w:sz w:val="20"/>
          <w:szCs w:val="20"/>
        </w:rPr>
        <w:t xml:space="preserve"> for international campaigns and completed purchases</w:t>
      </w:r>
    </w:p>
    <w:p w14:paraId="57C1B82A" w14:textId="74A7E9FE" w:rsidR="00614A03" w:rsidRPr="001E2E1D" w:rsidRDefault="00614A03" w:rsidP="00614A03">
      <w:pPr>
        <w:rPr>
          <w:rFonts w:asciiTheme="minorHAnsi" w:hAnsiTheme="minorHAnsi" w:cstheme="minorHAnsi"/>
          <w:sz w:val="20"/>
          <w:szCs w:val="20"/>
        </w:rPr>
      </w:pPr>
    </w:p>
    <w:p w14:paraId="2A64FA52" w14:textId="0CF4D4F4" w:rsidR="00CC342E" w:rsidRPr="004B5772" w:rsidRDefault="00CC342E" w:rsidP="00FB2DD5">
      <w:pPr>
        <w:rPr>
          <w:rFonts w:asciiTheme="minorHAnsi" w:hAnsiTheme="minorHAnsi" w:cstheme="minorHAnsi"/>
          <w:sz w:val="20"/>
          <w:szCs w:val="20"/>
        </w:rPr>
      </w:pPr>
      <w:r w:rsidRPr="004B5772">
        <w:rPr>
          <w:rFonts w:asciiTheme="minorHAnsi" w:hAnsiTheme="minorHAnsi" w:cstheme="minorHAnsi"/>
          <w:sz w:val="20"/>
          <w:szCs w:val="20"/>
        </w:rPr>
        <w:t>Banana Republic</w:t>
      </w:r>
      <w:r w:rsidR="008A0ED7" w:rsidRPr="004B5772">
        <w:rPr>
          <w:rFonts w:asciiTheme="minorHAnsi" w:hAnsiTheme="minorHAnsi" w:cstheme="minorHAnsi"/>
          <w:sz w:val="20"/>
          <w:szCs w:val="20"/>
        </w:rPr>
        <w:t xml:space="preserve"> | </w:t>
      </w:r>
      <w:r w:rsidR="00FB2DD5" w:rsidRPr="004B5772">
        <w:rPr>
          <w:rFonts w:asciiTheme="minorHAnsi" w:hAnsiTheme="minorHAnsi" w:cstheme="minorHAnsi"/>
          <w:sz w:val="20"/>
          <w:szCs w:val="20"/>
        </w:rPr>
        <w:t>Senior Visual Coordinator</w:t>
      </w:r>
      <w:r w:rsidR="004B5772">
        <w:rPr>
          <w:rFonts w:asciiTheme="minorHAnsi" w:hAnsiTheme="minorHAnsi" w:cstheme="minorHAnsi"/>
          <w:sz w:val="20"/>
          <w:szCs w:val="20"/>
        </w:rPr>
        <w:tab/>
      </w:r>
      <w:r w:rsidR="00FB2DD5" w:rsidRPr="004B5772">
        <w:rPr>
          <w:rFonts w:asciiTheme="minorHAnsi" w:hAnsiTheme="minorHAnsi" w:cstheme="minorHAnsi"/>
          <w:sz w:val="20"/>
          <w:szCs w:val="20"/>
        </w:rPr>
        <w:tab/>
        <w:t xml:space="preserve">     </w:t>
      </w:r>
      <w:r w:rsidR="00FB2DD5" w:rsidRPr="004B5772">
        <w:rPr>
          <w:rFonts w:asciiTheme="minorHAnsi" w:hAnsiTheme="minorHAnsi" w:cstheme="minorHAnsi"/>
          <w:sz w:val="20"/>
          <w:szCs w:val="20"/>
        </w:rPr>
        <w:tab/>
      </w:r>
      <w:r w:rsidR="008A0ED7" w:rsidRPr="004B5772">
        <w:rPr>
          <w:rFonts w:asciiTheme="minorHAnsi" w:hAnsiTheme="minorHAnsi" w:cstheme="minorHAnsi"/>
          <w:sz w:val="20"/>
          <w:szCs w:val="20"/>
        </w:rPr>
        <w:tab/>
      </w:r>
      <w:r w:rsidR="008A0ED7" w:rsidRPr="004B5772">
        <w:rPr>
          <w:rFonts w:asciiTheme="minorHAnsi" w:hAnsiTheme="minorHAnsi" w:cstheme="minorHAnsi"/>
          <w:sz w:val="20"/>
          <w:szCs w:val="20"/>
        </w:rPr>
        <w:tab/>
      </w:r>
      <w:r w:rsidR="00FB2DD5" w:rsidRPr="004B5772">
        <w:rPr>
          <w:rFonts w:asciiTheme="minorHAnsi" w:hAnsiTheme="minorHAnsi" w:cstheme="minorHAnsi"/>
          <w:sz w:val="20"/>
          <w:szCs w:val="20"/>
        </w:rPr>
        <w:tab/>
        <w:t xml:space="preserve">    </w:t>
      </w:r>
      <w:r w:rsidRPr="004B5772">
        <w:rPr>
          <w:rFonts w:asciiTheme="minorHAnsi" w:hAnsiTheme="minorHAnsi" w:cstheme="minorHAnsi"/>
          <w:color w:val="1F497D" w:themeColor="text2"/>
          <w:sz w:val="20"/>
          <w:szCs w:val="20"/>
        </w:rPr>
        <w:t>May 2005 – Sept 2007</w:t>
      </w:r>
    </w:p>
    <w:p w14:paraId="68C8AF1B" w14:textId="09503ECE" w:rsidR="001A6829" w:rsidRPr="004B5772" w:rsidRDefault="001A6829" w:rsidP="00614A03">
      <w:pPr>
        <w:rPr>
          <w:rFonts w:asciiTheme="minorHAnsi" w:hAnsiTheme="minorHAnsi" w:cstheme="minorHAnsi"/>
          <w:sz w:val="20"/>
          <w:szCs w:val="20"/>
        </w:rPr>
      </w:pPr>
    </w:p>
    <w:p w14:paraId="05865470" w14:textId="279A536F" w:rsidR="00CC342E" w:rsidRPr="004B5772" w:rsidRDefault="00CC342E" w:rsidP="00FB2DD5">
      <w:pPr>
        <w:rPr>
          <w:rFonts w:asciiTheme="minorHAnsi" w:hAnsiTheme="minorHAnsi" w:cstheme="minorHAnsi"/>
          <w:sz w:val="20"/>
          <w:szCs w:val="20"/>
        </w:rPr>
      </w:pPr>
      <w:r w:rsidRPr="004B5772">
        <w:rPr>
          <w:rFonts w:asciiTheme="minorHAnsi" w:hAnsiTheme="minorHAnsi" w:cstheme="minorHAnsi"/>
          <w:sz w:val="20"/>
          <w:szCs w:val="20"/>
        </w:rPr>
        <w:t>Macy’s</w:t>
      </w:r>
      <w:r w:rsidR="00FB2DD5" w:rsidRPr="004B5772">
        <w:rPr>
          <w:rFonts w:asciiTheme="minorHAnsi" w:hAnsiTheme="minorHAnsi" w:cstheme="minorHAnsi"/>
          <w:sz w:val="20"/>
          <w:szCs w:val="20"/>
        </w:rPr>
        <w:tab/>
      </w:r>
      <w:r w:rsidR="008A0ED7" w:rsidRPr="004B5772">
        <w:rPr>
          <w:rFonts w:asciiTheme="minorHAnsi" w:hAnsiTheme="minorHAnsi" w:cstheme="minorHAnsi"/>
          <w:sz w:val="20"/>
          <w:szCs w:val="20"/>
        </w:rPr>
        <w:t xml:space="preserve">| </w:t>
      </w:r>
      <w:r w:rsidR="00FB2DD5" w:rsidRPr="004B5772">
        <w:rPr>
          <w:rFonts w:asciiTheme="minorHAnsi" w:hAnsiTheme="minorHAnsi" w:cstheme="minorHAnsi"/>
          <w:sz w:val="20"/>
          <w:szCs w:val="20"/>
        </w:rPr>
        <w:t xml:space="preserve">Visual Merchandiser </w:t>
      </w:r>
      <w:r w:rsidR="00FB2DD5" w:rsidRPr="004B5772">
        <w:rPr>
          <w:rFonts w:asciiTheme="minorHAnsi" w:hAnsiTheme="minorHAnsi" w:cstheme="minorHAnsi"/>
          <w:sz w:val="20"/>
          <w:szCs w:val="20"/>
        </w:rPr>
        <w:tab/>
      </w:r>
      <w:r w:rsidR="00FB2DD5" w:rsidRPr="004B5772">
        <w:rPr>
          <w:rFonts w:asciiTheme="minorHAnsi" w:hAnsiTheme="minorHAnsi" w:cstheme="minorHAnsi"/>
          <w:sz w:val="20"/>
          <w:szCs w:val="20"/>
        </w:rPr>
        <w:tab/>
      </w:r>
      <w:r w:rsidR="004B5772">
        <w:rPr>
          <w:rFonts w:asciiTheme="minorHAnsi" w:hAnsiTheme="minorHAnsi" w:cstheme="minorHAnsi"/>
          <w:sz w:val="20"/>
          <w:szCs w:val="20"/>
        </w:rPr>
        <w:tab/>
      </w:r>
      <w:r w:rsidR="00FB2DD5" w:rsidRPr="004B5772">
        <w:rPr>
          <w:rFonts w:asciiTheme="minorHAnsi" w:hAnsiTheme="minorHAnsi" w:cstheme="minorHAnsi"/>
          <w:sz w:val="20"/>
          <w:szCs w:val="20"/>
        </w:rPr>
        <w:tab/>
      </w:r>
      <w:r w:rsidR="00FB2DD5" w:rsidRPr="004B5772">
        <w:rPr>
          <w:rFonts w:asciiTheme="minorHAnsi" w:hAnsiTheme="minorHAnsi" w:cstheme="minorHAnsi"/>
          <w:sz w:val="20"/>
          <w:szCs w:val="20"/>
        </w:rPr>
        <w:tab/>
      </w:r>
      <w:r w:rsidR="008A0ED7" w:rsidRPr="004B5772">
        <w:rPr>
          <w:rFonts w:asciiTheme="minorHAnsi" w:hAnsiTheme="minorHAnsi" w:cstheme="minorHAnsi"/>
          <w:sz w:val="20"/>
          <w:szCs w:val="20"/>
        </w:rPr>
        <w:tab/>
      </w:r>
      <w:r w:rsidR="008A0ED7" w:rsidRPr="004B5772">
        <w:rPr>
          <w:rFonts w:asciiTheme="minorHAnsi" w:hAnsiTheme="minorHAnsi" w:cstheme="minorHAnsi"/>
          <w:sz w:val="20"/>
          <w:szCs w:val="20"/>
        </w:rPr>
        <w:tab/>
      </w:r>
      <w:r w:rsidR="008A0ED7" w:rsidRPr="004B5772">
        <w:rPr>
          <w:rFonts w:asciiTheme="minorHAnsi" w:hAnsiTheme="minorHAnsi" w:cstheme="minorHAnsi"/>
          <w:sz w:val="20"/>
          <w:szCs w:val="20"/>
        </w:rPr>
        <w:tab/>
      </w:r>
      <w:r w:rsidR="00FB2DD5" w:rsidRPr="004B5772">
        <w:rPr>
          <w:rFonts w:asciiTheme="minorHAnsi" w:hAnsiTheme="minorHAnsi" w:cstheme="minorHAnsi"/>
          <w:sz w:val="20"/>
          <w:szCs w:val="20"/>
        </w:rPr>
        <w:t xml:space="preserve">     </w:t>
      </w:r>
      <w:r w:rsidRPr="004B5772">
        <w:rPr>
          <w:rFonts w:asciiTheme="minorHAnsi" w:hAnsiTheme="minorHAnsi" w:cstheme="minorHAnsi"/>
          <w:color w:val="1F497D" w:themeColor="text2"/>
          <w:sz w:val="20"/>
          <w:szCs w:val="20"/>
        </w:rPr>
        <w:t>Nov 2004 – May 2005</w:t>
      </w:r>
    </w:p>
    <w:p w14:paraId="66860B1F" w14:textId="3F659D7F" w:rsidR="00CC342E" w:rsidRPr="00FB2DD5" w:rsidRDefault="00CC342E" w:rsidP="00614A03">
      <w:pPr>
        <w:rPr>
          <w:rFonts w:ascii="Avenir Light" w:hAnsi="Avenir Light" w:cstheme="minorHAnsi"/>
          <w:sz w:val="20"/>
          <w:szCs w:val="20"/>
        </w:rPr>
      </w:pPr>
    </w:p>
    <w:p w14:paraId="3857E6EE" w14:textId="77777777" w:rsidR="00CC342E" w:rsidRPr="00FB2DD5" w:rsidRDefault="00CC342E" w:rsidP="00614A03">
      <w:pPr>
        <w:rPr>
          <w:rFonts w:ascii="Avenir Light" w:hAnsi="Avenir Light" w:cstheme="minorHAnsi"/>
          <w:sz w:val="20"/>
          <w:szCs w:val="20"/>
        </w:rPr>
      </w:pPr>
    </w:p>
    <w:p w14:paraId="3DC315C0" w14:textId="034D2272" w:rsidR="00614A03" w:rsidRPr="00FB2DD5" w:rsidRDefault="00C078B6" w:rsidP="00614A03">
      <w:pPr>
        <w:rPr>
          <w:rFonts w:ascii="Avenir Light" w:hAnsi="Avenir Light" w:cstheme="minorHAnsi"/>
          <w:b/>
          <w:bCs/>
          <w:sz w:val="20"/>
          <w:szCs w:val="20"/>
          <w:u w:val="single"/>
        </w:rPr>
      </w:pPr>
      <w:r w:rsidRPr="00FB2DD5">
        <w:rPr>
          <w:rFonts w:ascii="Avenir Light" w:hAnsi="Avenir Light" w:cstheme="minorHAnsi"/>
          <w:b/>
          <w:bCs/>
          <w:sz w:val="20"/>
          <w:szCs w:val="20"/>
          <w:u w:val="single"/>
        </w:rPr>
        <w:t>Education:</w:t>
      </w:r>
    </w:p>
    <w:p w14:paraId="546EA1D0" w14:textId="7A31568F" w:rsidR="00060045" w:rsidRDefault="00060045" w:rsidP="00C078B6">
      <w:pPr>
        <w:tabs>
          <w:tab w:val="right" w:pos="10080"/>
        </w:tabs>
        <w:rPr>
          <w:rFonts w:ascii="Avenir Light" w:hAnsi="Avenir Light" w:cstheme="minorHAnsi"/>
          <w:color w:val="404040" w:themeColor="text1" w:themeTint="BF"/>
          <w:sz w:val="20"/>
          <w:szCs w:val="20"/>
        </w:rPr>
      </w:pPr>
      <w:r>
        <w:rPr>
          <w:rFonts w:ascii="Avenir Light" w:hAnsi="Avenir Light" w:cstheme="minorHAnsi"/>
          <w:color w:val="404040" w:themeColor="text1" w:themeTint="BF"/>
          <w:sz w:val="20"/>
          <w:szCs w:val="20"/>
        </w:rPr>
        <w:t xml:space="preserve">Deloitte GenAI University </w:t>
      </w:r>
      <w:r>
        <w:rPr>
          <w:rFonts w:ascii="Avenir Light" w:hAnsi="Avenir Light" w:cstheme="minorHAnsi"/>
          <w:color w:val="404040" w:themeColor="text1" w:themeTint="BF"/>
          <w:sz w:val="20"/>
          <w:szCs w:val="20"/>
        </w:rPr>
        <w:tab/>
        <w:t>Jan 2025</w:t>
      </w:r>
    </w:p>
    <w:p w14:paraId="1A84E185" w14:textId="27964292" w:rsidR="00060045" w:rsidRDefault="00060045" w:rsidP="00C078B6">
      <w:pPr>
        <w:tabs>
          <w:tab w:val="right" w:pos="10080"/>
        </w:tabs>
        <w:rPr>
          <w:rFonts w:ascii="Avenir Light" w:hAnsi="Avenir Light" w:cstheme="minorHAnsi"/>
          <w:color w:val="404040" w:themeColor="text1" w:themeTint="BF"/>
          <w:sz w:val="20"/>
          <w:szCs w:val="20"/>
        </w:rPr>
      </w:pPr>
      <w:r>
        <w:rPr>
          <w:rFonts w:ascii="Avenir Light" w:hAnsi="Avenir Light" w:cstheme="minorHAnsi"/>
          <w:color w:val="404040" w:themeColor="text1" w:themeTint="BF"/>
          <w:sz w:val="20"/>
          <w:szCs w:val="20"/>
        </w:rPr>
        <w:t>AI Basics Certificate</w:t>
      </w:r>
    </w:p>
    <w:p w14:paraId="5BBADFD9" w14:textId="77777777" w:rsidR="00060045" w:rsidRDefault="00060045" w:rsidP="00C078B6">
      <w:pPr>
        <w:tabs>
          <w:tab w:val="right" w:pos="10080"/>
        </w:tabs>
        <w:rPr>
          <w:rFonts w:ascii="Avenir Light" w:hAnsi="Avenir Light" w:cstheme="minorHAnsi"/>
          <w:color w:val="404040" w:themeColor="text1" w:themeTint="BF"/>
          <w:sz w:val="20"/>
          <w:szCs w:val="20"/>
        </w:rPr>
      </w:pPr>
    </w:p>
    <w:p w14:paraId="48310023" w14:textId="6466BD07" w:rsidR="00C078B6" w:rsidRPr="004A32E4" w:rsidRDefault="00C078B6" w:rsidP="00C078B6">
      <w:pPr>
        <w:tabs>
          <w:tab w:val="right" w:pos="10080"/>
        </w:tabs>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 xml:space="preserve">MICA, Maryland Institute College of Art </w:t>
      </w:r>
      <w:r w:rsidR="00481894" w:rsidRPr="004A32E4">
        <w:rPr>
          <w:rFonts w:ascii="Avenir Light" w:hAnsi="Avenir Light" w:cstheme="minorHAnsi"/>
          <w:color w:val="404040" w:themeColor="text1" w:themeTint="BF"/>
          <w:sz w:val="20"/>
          <w:szCs w:val="20"/>
        </w:rPr>
        <w:t xml:space="preserve"> </w:t>
      </w:r>
      <w:r w:rsidR="00F90BC4" w:rsidRPr="004A32E4">
        <w:rPr>
          <w:rFonts w:ascii="Avenir Light" w:hAnsi="Avenir Light" w:cstheme="minorHAnsi"/>
          <w:color w:val="404040" w:themeColor="text1" w:themeTint="BF"/>
          <w:sz w:val="20"/>
          <w:szCs w:val="20"/>
        </w:rPr>
        <w:t xml:space="preserve">                                                                                                 </w:t>
      </w:r>
      <w:r w:rsidRPr="004A32E4">
        <w:rPr>
          <w:rFonts w:ascii="Avenir Light" w:hAnsi="Avenir Light" w:cstheme="minorHAnsi"/>
          <w:color w:val="404040" w:themeColor="text1" w:themeTint="BF"/>
          <w:sz w:val="20"/>
          <w:szCs w:val="20"/>
        </w:rPr>
        <w:t>December 2020</w:t>
      </w:r>
    </w:p>
    <w:p w14:paraId="50FD4B1D" w14:textId="691EB087" w:rsidR="00C078B6" w:rsidRPr="004A32E4" w:rsidRDefault="00614A03" w:rsidP="00614A03">
      <w:p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Master of Professional Studies</w:t>
      </w:r>
      <w:r w:rsidR="00C078B6" w:rsidRPr="004A32E4">
        <w:rPr>
          <w:rFonts w:ascii="Avenir Light" w:hAnsi="Avenir Light" w:cstheme="minorHAnsi"/>
          <w:color w:val="404040" w:themeColor="text1" w:themeTint="BF"/>
          <w:sz w:val="20"/>
          <w:szCs w:val="20"/>
        </w:rPr>
        <w:t>,</w:t>
      </w:r>
      <w:r w:rsidRPr="004A32E4">
        <w:rPr>
          <w:rFonts w:ascii="Avenir Light" w:hAnsi="Avenir Light" w:cstheme="minorHAnsi"/>
          <w:color w:val="404040" w:themeColor="text1" w:themeTint="BF"/>
          <w:sz w:val="20"/>
          <w:szCs w:val="20"/>
        </w:rPr>
        <w:t xml:space="preserve"> UX Design</w:t>
      </w:r>
    </w:p>
    <w:p w14:paraId="53EDD088" w14:textId="77777777" w:rsidR="00614A03" w:rsidRPr="004A32E4" w:rsidRDefault="00614A03" w:rsidP="00614A03">
      <w:pPr>
        <w:rPr>
          <w:rFonts w:ascii="Avenir Light" w:hAnsi="Avenir Light" w:cstheme="minorHAnsi"/>
          <w:color w:val="404040" w:themeColor="text1" w:themeTint="BF"/>
          <w:sz w:val="20"/>
          <w:szCs w:val="20"/>
        </w:rPr>
      </w:pPr>
    </w:p>
    <w:p w14:paraId="10C993EA" w14:textId="4AF103E4" w:rsidR="00C078B6" w:rsidRPr="004A32E4" w:rsidRDefault="00C078B6" w:rsidP="00C078B6">
      <w:p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 xml:space="preserve">Rutgers University, The State University of New Jersey-Newark </w:t>
      </w:r>
      <w:r w:rsidR="0086367B" w:rsidRPr="004A32E4">
        <w:rPr>
          <w:rFonts w:ascii="Avenir Light" w:hAnsi="Avenir Light" w:cstheme="minorHAnsi"/>
          <w:color w:val="404040" w:themeColor="text1" w:themeTint="BF"/>
          <w:sz w:val="20"/>
          <w:szCs w:val="20"/>
        </w:rPr>
        <w:tab/>
      </w:r>
      <w:r w:rsidR="00F774A3" w:rsidRPr="004A32E4">
        <w:rPr>
          <w:rFonts w:ascii="Avenir Light" w:hAnsi="Avenir Light" w:cstheme="minorHAnsi"/>
          <w:color w:val="404040" w:themeColor="text1" w:themeTint="BF"/>
          <w:sz w:val="20"/>
          <w:szCs w:val="20"/>
        </w:rPr>
        <w:tab/>
        <w:t xml:space="preserve">   </w:t>
      </w:r>
      <w:r w:rsidR="0086367B" w:rsidRPr="004A32E4">
        <w:rPr>
          <w:rFonts w:ascii="Avenir Light" w:hAnsi="Avenir Light" w:cstheme="minorHAnsi"/>
          <w:color w:val="404040" w:themeColor="text1" w:themeTint="BF"/>
          <w:sz w:val="20"/>
          <w:szCs w:val="20"/>
        </w:rPr>
        <w:tab/>
      </w:r>
      <w:r w:rsidR="0086367B" w:rsidRPr="004A32E4">
        <w:rPr>
          <w:rFonts w:ascii="Avenir Light" w:hAnsi="Avenir Light" w:cstheme="minorHAnsi"/>
          <w:color w:val="404040" w:themeColor="text1" w:themeTint="BF"/>
          <w:sz w:val="20"/>
          <w:szCs w:val="20"/>
        </w:rPr>
        <w:tab/>
      </w:r>
      <w:r w:rsidR="0086367B" w:rsidRPr="004A32E4">
        <w:rPr>
          <w:rFonts w:ascii="Avenir Light" w:hAnsi="Avenir Light" w:cstheme="minorHAnsi"/>
          <w:color w:val="404040" w:themeColor="text1" w:themeTint="BF"/>
          <w:sz w:val="20"/>
          <w:szCs w:val="20"/>
        </w:rPr>
        <w:tab/>
      </w:r>
      <w:r w:rsidR="00FB2DD5" w:rsidRPr="004A32E4">
        <w:rPr>
          <w:rFonts w:ascii="Avenir Light" w:hAnsi="Avenir Light" w:cstheme="minorHAnsi"/>
          <w:color w:val="404040" w:themeColor="text1" w:themeTint="BF"/>
          <w:sz w:val="20"/>
          <w:szCs w:val="20"/>
        </w:rPr>
        <w:t xml:space="preserve">           </w:t>
      </w:r>
      <w:r w:rsidR="0086367B" w:rsidRPr="004A32E4">
        <w:rPr>
          <w:rFonts w:ascii="Avenir Light" w:hAnsi="Avenir Light" w:cstheme="minorHAnsi"/>
          <w:color w:val="404040" w:themeColor="text1" w:themeTint="BF"/>
          <w:sz w:val="20"/>
          <w:szCs w:val="20"/>
        </w:rPr>
        <w:t>May 2017</w:t>
      </w:r>
    </w:p>
    <w:p w14:paraId="5AB3E867" w14:textId="77777777" w:rsidR="00C078B6" w:rsidRPr="004A32E4" w:rsidRDefault="00614A03" w:rsidP="00614A03">
      <w:p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Bachelor of Fine Arts</w:t>
      </w:r>
      <w:r w:rsidR="00C078B6" w:rsidRPr="004A32E4">
        <w:rPr>
          <w:rFonts w:ascii="Avenir Light" w:hAnsi="Avenir Light" w:cstheme="minorHAnsi"/>
          <w:color w:val="404040" w:themeColor="text1" w:themeTint="BF"/>
          <w:sz w:val="20"/>
          <w:szCs w:val="20"/>
        </w:rPr>
        <w:t>,</w:t>
      </w:r>
      <w:r w:rsidRPr="004A32E4">
        <w:rPr>
          <w:rFonts w:ascii="Avenir Light" w:hAnsi="Avenir Light" w:cstheme="minorHAnsi"/>
          <w:color w:val="404040" w:themeColor="text1" w:themeTint="BF"/>
          <w:sz w:val="20"/>
          <w:szCs w:val="20"/>
        </w:rPr>
        <w:t xml:space="preserve"> Graphic Design</w:t>
      </w:r>
    </w:p>
    <w:p w14:paraId="182F89F2" w14:textId="77777777" w:rsidR="00C078B6" w:rsidRPr="004A32E4" w:rsidRDefault="00C078B6" w:rsidP="00614A03">
      <w:pPr>
        <w:rPr>
          <w:rFonts w:ascii="Avenir Light" w:hAnsi="Avenir Light" w:cstheme="minorHAnsi"/>
          <w:color w:val="404040" w:themeColor="text1" w:themeTint="BF"/>
          <w:sz w:val="20"/>
          <w:szCs w:val="20"/>
        </w:rPr>
      </w:pPr>
    </w:p>
    <w:p w14:paraId="188DD022" w14:textId="6312162A" w:rsidR="00C078B6" w:rsidRPr="004A32E4" w:rsidRDefault="00C078B6" w:rsidP="00C078B6">
      <w:p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 xml:space="preserve">Rutgers University, The State University of New Jersey-Newark </w:t>
      </w:r>
      <w:r w:rsidR="0086367B" w:rsidRPr="004A32E4">
        <w:rPr>
          <w:rFonts w:ascii="Avenir Light" w:hAnsi="Avenir Light" w:cstheme="minorHAnsi"/>
          <w:color w:val="404040" w:themeColor="text1" w:themeTint="BF"/>
          <w:sz w:val="20"/>
          <w:szCs w:val="20"/>
        </w:rPr>
        <w:tab/>
      </w:r>
      <w:r w:rsidR="0086367B" w:rsidRPr="004A32E4">
        <w:rPr>
          <w:rFonts w:ascii="Avenir Light" w:hAnsi="Avenir Light" w:cstheme="minorHAnsi"/>
          <w:color w:val="404040" w:themeColor="text1" w:themeTint="BF"/>
          <w:sz w:val="20"/>
          <w:szCs w:val="20"/>
        </w:rPr>
        <w:tab/>
      </w:r>
      <w:r w:rsidR="00F774A3" w:rsidRPr="004A32E4">
        <w:rPr>
          <w:rFonts w:ascii="Avenir Light" w:hAnsi="Avenir Light" w:cstheme="minorHAnsi"/>
          <w:color w:val="404040" w:themeColor="text1" w:themeTint="BF"/>
          <w:sz w:val="20"/>
          <w:szCs w:val="20"/>
        </w:rPr>
        <w:tab/>
      </w:r>
      <w:r w:rsidR="0086367B" w:rsidRPr="004A32E4">
        <w:rPr>
          <w:rFonts w:ascii="Avenir Light" w:hAnsi="Avenir Light" w:cstheme="minorHAnsi"/>
          <w:color w:val="404040" w:themeColor="text1" w:themeTint="BF"/>
          <w:sz w:val="20"/>
          <w:szCs w:val="20"/>
        </w:rPr>
        <w:tab/>
      </w:r>
      <w:r w:rsidR="0086367B" w:rsidRPr="004A32E4">
        <w:rPr>
          <w:rFonts w:ascii="Avenir Light" w:hAnsi="Avenir Light" w:cstheme="minorHAnsi"/>
          <w:color w:val="404040" w:themeColor="text1" w:themeTint="BF"/>
          <w:sz w:val="20"/>
          <w:szCs w:val="20"/>
        </w:rPr>
        <w:tab/>
      </w:r>
      <w:r w:rsidR="00FB2DD5" w:rsidRPr="004A32E4">
        <w:rPr>
          <w:rFonts w:ascii="Avenir Light" w:hAnsi="Avenir Light" w:cstheme="minorHAnsi"/>
          <w:color w:val="404040" w:themeColor="text1" w:themeTint="BF"/>
          <w:sz w:val="20"/>
          <w:szCs w:val="20"/>
        </w:rPr>
        <w:t xml:space="preserve">           </w:t>
      </w:r>
      <w:r w:rsidR="0086367B" w:rsidRPr="004A32E4">
        <w:rPr>
          <w:rFonts w:ascii="Avenir Light" w:hAnsi="Avenir Light" w:cstheme="minorHAnsi"/>
          <w:color w:val="404040" w:themeColor="text1" w:themeTint="BF"/>
          <w:sz w:val="20"/>
          <w:szCs w:val="20"/>
        </w:rPr>
        <w:t>May 2017</w:t>
      </w:r>
    </w:p>
    <w:p w14:paraId="42186036" w14:textId="0842FDC4" w:rsidR="00C078B6" w:rsidRPr="004A32E4" w:rsidRDefault="00614A03" w:rsidP="00C078B6">
      <w:p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Bachelor of Arts</w:t>
      </w:r>
      <w:r w:rsidR="00C078B6" w:rsidRPr="004A32E4">
        <w:rPr>
          <w:rFonts w:ascii="Avenir Light" w:hAnsi="Avenir Light" w:cstheme="minorHAnsi"/>
          <w:color w:val="404040" w:themeColor="text1" w:themeTint="BF"/>
          <w:sz w:val="20"/>
          <w:szCs w:val="20"/>
        </w:rPr>
        <w:t>,</w:t>
      </w:r>
      <w:r w:rsidRPr="004A32E4">
        <w:rPr>
          <w:rFonts w:ascii="Avenir Light" w:hAnsi="Avenir Light" w:cstheme="minorHAnsi"/>
          <w:color w:val="404040" w:themeColor="text1" w:themeTint="BF"/>
          <w:sz w:val="20"/>
          <w:szCs w:val="20"/>
        </w:rPr>
        <w:t xml:space="preserve"> </w:t>
      </w:r>
      <w:r w:rsidR="005C424A" w:rsidRPr="004A32E4">
        <w:rPr>
          <w:rFonts w:ascii="Avenir Light" w:hAnsi="Avenir Light" w:cstheme="minorHAnsi"/>
          <w:color w:val="404040" w:themeColor="text1" w:themeTint="BF"/>
          <w:sz w:val="20"/>
          <w:szCs w:val="20"/>
        </w:rPr>
        <w:t>minor in Art</w:t>
      </w:r>
      <w:r w:rsidRPr="004A32E4">
        <w:rPr>
          <w:rFonts w:ascii="Avenir Light" w:hAnsi="Avenir Light" w:cstheme="minorHAnsi"/>
          <w:color w:val="404040" w:themeColor="text1" w:themeTint="BF"/>
          <w:sz w:val="20"/>
          <w:szCs w:val="20"/>
        </w:rPr>
        <w:t xml:space="preserve"> History</w:t>
      </w:r>
    </w:p>
    <w:p w14:paraId="17EEE38F" w14:textId="77777777" w:rsidR="00614A03" w:rsidRPr="004A32E4" w:rsidRDefault="00614A03" w:rsidP="00614A03">
      <w:pPr>
        <w:rPr>
          <w:rFonts w:ascii="Avenir Light" w:hAnsi="Avenir Light" w:cstheme="minorHAnsi"/>
          <w:color w:val="404040" w:themeColor="text1" w:themeTint="BF"/>
          <w:sz w:val="20"/>
          <w:szCs w:val="20"/>
        </w:rPr>
      </w:pPr>
    </w:p>
    <w:p w14:paraId="1595C702" w14:textId="2A7FC80E" w:rsidR="00C078B6" w:rsidRPr="004A32E4" w:rsidRDefault="00C078B6" w:rsidP="00C078B6">
      <w:p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Yale University, School of Management</w:t>
      </w:r>
      <w:r w:rsidR="005C424A" w:rsidRPr="004A32E4">
        <w:rPr>
          <w:rFonts w:ascii="Avenir Light" w:hAnsi="Avenir Light" w:cstheme="minorHAnsi"/>
          <w:color w:val="404040" w:themeColor="text1" w:themeTint="BF"/>
          <w:sz w:val="20"/>
          <w:szCs w:val="20"/>
        </w:rPr>
        <w:tab/>
      </w:r>
      <w:r w:rsidR="005C424A" w:rsidRPr="004A32E4">
        <w:rPr>
          <w:rFonts w:ascii="Avenir Light" w:hAnsi="Avenir Light" w:cstheme="minorHAnsi"/>
          <w:color w:val="404040" w:themeColor="text1" w:themeTint="BF"/>
          <w:sz w:val="20"/>
          <w:szCs w:val="20"/>
        </w:rPr>
        <w:tab/>
      </w:r>
      <w:r w:rsidR="005C424A" w:rsidRPr="004A32E4">
        <w:rPr>
          <w:rFonts w:ascii="Avenir Light" w:hAnsi="Avenir Light" w:cstheme="minorHAnsi"/>
          <w:color w:val="404040" w:themeColor="text1" w:themeTint="BF"/>
          <w:sz w:val="20"/>
          <w:szCs w:val="20"/>
        </w:rPr>
        <w:tab/>
      </w:r>
      <w:r w:rsidR="005C424A" w:rsidRPr="004A32E4">
        <w:rPr>
          <w:rFonts w:ascii="Avenir Light" w:hAnsi="Avenir Light" w:cstheme="minorHAnsi"/>
          <w:color w:val="404040" w:themeColor="text1" w:themeTint="BF"/>
          <w:sz w:val="20"/>
          <w:szCs w:val="20"/>
        </w:rPr>
        <w:tab/>
      </w:r>
      <w:r w:rsidR="005C424A" w:rsidRPr="004A32E4">
        <w:rPr>
          <w:rFonts w:ascii="Avenir Light" w:hAnsi="Avenir Light" w:cstheme="minorHAnsi"/>
          <w:color w:val="404040" w:themeColor="text1" w:themeTint="BF"/>
          <w:sz w:val="20"/>
          <w:szCs w:val="20"/>
        </w:rPr>
        <w:tab/>
      </w:r>
      <w:r w:rsidR="005C424A" w:rsidRPr="004A32E4">
        <w:rPr>
          <w:rFonts w:ascii="Avenir Light" w:hAnsi="Avenir Light" w:cstheme="minorHAnsi"/>
          <w:color w:val="404040" w:themeColor="text1" w:themeTint="BF"/>
          <w:sz w:val="20"/>
          <w:szCs w:val="20"/>
        </w:rPr>
        <w:tab/>
      </w:r>
      <w:r w:rsidR="005C424A" w:rsidRPr="004A32E4">
        <w:rPr>
          <w:rFonts w:ascii="Avenir Light" w:hAnsi="Avenir Light" w:cstheme="minorHAnsi"/>
          <w:color w:val="404040" w:themeColor="text1" w:themeTint="BF"/>
          <w:sz w:val="20"/>
          <w:szCs w:val="20"/>
        </w:rPr>
        <w:tab/>
      </w:r>
      <w:r w:rsidR="005C424A" w:rsidRPr="004A32E4">
        <w:rPr>
          <w:rFonts w:ascii="Avenir Light" w:hAnsi="Avenir Light" w:cstheme="minorHAnsi"/>
          <w:color w:val="404040" w:themeColor="text1" w:themeTint="BF"/>
          <w:sz w:val="20"/>
          <w:szCs w:val="20"/>
        </w:rPr>
        <w:tab/>
      </w:r>
      <w:r w:rsidR="00FB2DD5" w:rsidRPr="004A32E4">
        <w:rPr>
          <w:rFonts w:ascii="Avenir Light" w:hAnsi="Avenir Light" w:cstheme="minorHAnsi"/>
          <w:color w:val="404040" w:themeColor="text1" w:themeTint="BF"/>
          <w:sz w:val="20"/>
          <w:szCs w:val="20"/>
        </w:rPr>
        <w:t xml:space="preserve">      </w:t>
      </w:r>
      <w:r w:rsidR="005C424A" w:rsidRPr="004A32E4">
        <w:rPr>
          <w:rFonts w:ascii="Avenir Light" w:hAnsi="Avenir Light" w:cstheme="minorHAnsi"/>
          <w:color w:val="404040" w:themeColor="text1" w:themeTint="BF"/>
          <w:sz w:val="20"/>
          <w:szCs w:val="20"/>
        </w:rPr>
        <w:t>August 2018</w:t>
      </w:r>
    </w:p>
    <w:p w14:paraId="263DB5E7" w14:textId="77777777" w:rsidR="00C078B6" w:rsidRPr="004A32E4" w:rsidRDefault="00614A03" w:rsidP="00614A03">
      <w:p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Business Perspectives for Creative Leaders Certification</w:t>
      </w:r>
    </w:p>
    <w:p w14:paraId="76285531" w14:textId="77777777" w:rsidR="00614A03" w:rsidRDefault="00614A03" w:rsidP="00614A03">
      <w:pPr>
        <w:rPr>
          <w:rFonts w:ascii="Avenir Light" w:hAnsi="Avenir Light" w:cstheme="minorHAnsi"/>
          <w:sz w:val="20"/>
          <w:szCs w:val="20"/>
        </w:rPr>
      </w:pPr>
    </w:p>
    <w:p w14:paraId="66993506" w14:textId="3609F160" w:rsidR="000F3E26" w:rsidRDefault="000F3E26" w:rsidP="00614A03">
      <w:pPr>
        <w:rPr>
          <w:rFonts w:ascii="Avenir Light" w:hAnsi="Avenir Light" w:cstheme="minorHAnsi"/>
          <w:b/>
          <w:bCs/>
          <w:sz w:val="20"/>
          <w:szCs w:val="20"/>
          <w:u w:val="single"/>
        </w:rPr>
      </w:pPr>
      <w:r w:rsidRPr="000F3E26">
        <w:rPr>
          <w:rFonts w:ascii="Avenir Light" w:hAnsi="Avenir Light" w:cstheme="minorHAnsi"/>
          <w:b/>
          <w:bCs/>
          <w:sz w:val="20"/>
          <w:szCs w:val="20"/>
          <w:u w:val="single"/>
        </w:rPr>
        <w:t>Other Courses in Education:</w:t>
      </w:r>
    </w:p>
    <w:p w14:paraId="122C091B" w14:textId="77777777" w:rsidR="000F3E26" w:rsidRDefault="000F3E26" w:rsidP="00614A03">
      <w:pPr>
        <w:rPr>
          <w:rFonts w:ascii="Avenir Light" w:hAnsi="Avenir Light" w:cstheme="minorHAnsi"/>
          <w:b/>
          <w:bCs/>
          <w:sz w:val="20"/>
          <w:szCs w:val="20"/>
          <w:u w:val="single"/>
        </w:rPr>
      </w:pPr>
    </w:p>
    <w:p w14:paraId="6A57BAD8" w14:textId="38F6C3FA" w:rsidR="000F3E26" w:rsidRPr="000F3E26" w:rsidRDefault="000F3E26" w:rsidP="00614A03">
      <w:pPr>
        <w:rPr>
          <w:rFonts w:ascii="Avenir Light" w:hAnsi="Avenir Light" w:cstheme="minorHAnsi"/>
          <w:color w:val="404040" w:themeColor="text1" w:themeTint="BF"/>
          <w:sz w:val="20"/>
          <w:szCs w:val="20"/>
        </w:rPr>
      </w:pPr>
      <w:r w:rsidRPr="000F3E26">
        <w:rPr>
          <w:rFonts w:ascii="Avenir Light" w:hAnsi="Avenir Light" w:cstheme="minorHAnsi"/>
          <w:color w:val="404040" w:themeColor="text1" w:themeTint="BF"/>
          <w:sz w:val="20"/>
          <w:szCs w:val="20"/>
        </w:rPr>
        <w:t>Deloitte University</w:t>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r>
      <w:r>
        <w:rPr>
          <w:rFonts w:ascii="Avenir Light" w:hAnsi="Avenir Light" w:cstheme="minorHAnsi"/>
          <w:color w:val="404040" w:themeColor="text1" w:themeTint="BF"/>
          <w:sz w:val="20"/>
          <w:szCs w:val="20"/>
        </w:rPr>
        <w:tab/>
        <w:t xml:space="preserve">           Jan 2025</w:t>
      </w:r>
    </w:p>
    <w:p w14:paraId="6BC0CA35" w14:textId="09850797" w:rsidR="000F3E26" w:rsidRDefault="000F3E26" w:rsidP="00614A03">
      <w:pPr>
        <w:rPr>
          <w:rFonts w:ascii="Avenir Light" w:hAnsi="Avenir Light" w:cstheme="minorHAnsi"/>
          <w:color w:val="404040" w:themeColor="text1" w:themeTint="BF"/>
          <w:sz w:val="20"/>
          <w:szCs w:val="20"/>
        </w:rPr>
      </w:pPr>
      <w:r w:rsidRPr="000F3E26">
        <w:rPr>
          <w:rFonts w:ascii="Avenir Light" w:hAnsi="Avenir Light" w:cstheme="minorHAnsi"/>
          <w:color w:val="404040" w:themeColor="text1" w:themeTint="BF"/>
          <w:sz w:val="20"/>
          <w:szCs w:val="20"/>
        </w:rPr>
        <w:t>Fundamentals of AI</w:t>
      </w:r>
    </w:p>
    <w:p w14:paraId="528B3FBE" w14:textId="77777777" w:rsidR="000F3E26" w:rsidRPr="000F3E26" w:rsidRDefault="000F3E26" w:rsidP="00614A03">
      <w:pPr>
        <w:rPr>
          <w:rFonts w:ascii="Avenir Light" w:hAnsi="Avenir Light" w:cstheme="minorHAnsi"/>
          <w:color w:val="404040" w:themeColor="text1" w:themeTint="BF"/>
          <w:sz w:val="20"/>
          <w:szCs w:val="20"/>
        </w:rPr>
      </w:pPr>
    </w:p>
    <w:p w14:paraId="44C80389" w14:textId="18602D14" w:rsidR="000F3E26" w:rsidRPr="000F3E26" w:rsidRDefault="000F3E26" w:rsidP="00614A03">
      <w:pPr>
        <w:rPr>
          <w:rFonts w:ascii="Avenir Light" w:hAnsi="Avenir Light" w:cstheme="minorHAnsi"/>
          <w:color w:val="404040" w:themeColor="text1" w:themeTint="BF"/>
          <w:sz w:val="20"/>
          <w:szCs w:val="20"/>
        </w:rPr>
      </w:pPr>
      <w:r w:rsidRPr="000F3E26">
        <w:rPr>
          <w:rFonts w:ascii="Avenir Light" w:hAnsi="Avenir Light" w:cstheme="minorHAnsi"/>
          <w:color w:val="404040" w:themeColor="text1" w:themeTint="BF"/>
          <w:sz w:val="20"/>
          <w:szCs w:val="20"/>
        </w:rPr>
        <w:t>Udemy</w:t>
      </w:r>
    </w:p>
    <w:p w14:paraId="7CA92252" w14:textId="38740989" w:rsidR="000F3E26" w:rsidRPr="00FB2DD5" w:rsidRDefault="000F3E26" w:rsidP="00614A03">
      <w:pPr>
        <w:rPr>
          <w:rFonts w:ascii="Avenir Light" w:hAnsi="Avenir Light" w:cstheme="minorHAnsi"/>
          <w:sz w:val="20"/>
          <w:szCs w:val="20"/>
        </w:rPr>
      </w:pPr>
      <w:r w:rsidRPr="000F3E26">
        <w:rPr>
          <w:rFonts w:ascii="Avenir Light" w:hAnsi="Avenir Light" w:cstheme="minorHAnsi"/>
          <w:color w:val="404040" w:themeColor="text1" w:themeTint="BF"/>
          <w:sz w:val="20"/>
          <w:szCs w:val="20"/>
        </w:rPr>
        <w:t>AI Art Generation Guide: Learn 15 AI Art Tools  | AI Artist</w:t>
      </w:r>
      <w:r w:rsidRPr="000F3E26">
        <w:rPr>
          <w:rFonts w:ascii="Avenir Light" w:hAnsi="Avenir Light" w:cstheme="minorHAnsi"/>
          <w:color w:val="404040" w:themeColor="text1" w:themeTint="BF"/>
          <w:sz w:val="20"/>
          <w:szCs w:val="20"/>
        </w:rPr>
        <w:tab/>
      </w:r>
      <w:r>
        <w:rPr>
          <w:rFonts w:ascii="Avenir Light" w:hAnsi="Avenir Light" w:cstheme="minorHAnsi"/>
          <w:sz w:val="20"/>
          <w:szCs w:val="20"/>
        </w:rPr>
        <w:tab/>
      </w:r>
      <w:r>
        <w:rPr>
          <w:rFonts w:ascii="Avenir Light" w:hAnsi="Avenir Light" w:cstheme="minorHAnsi"/>
          <w:sz w:val="20"/>
          <w:szCs w:val="20"/>
        </w:rPr>
        <w:tab/>
      </w:r>
      <w:r>
        <w:rPr>
          <w:rFonts w:ascii="Avenir Light" w:hAnsi="Avenir Light" w:cstheme="minorHAnsi"/>
          <w:sz w:val="20"/>
          <w:szCs w:val="20"/>
        </w:rPr>
        <w:tab/>
      </w:r>
      <w:r>
        <w:rPr>
          <w:rFonts w:ascii="Avenir Light" w:hAnsi="Avenir Light" w:cstheme="minorHAnsi"/>
          <w:sz w:val="20"/>
          <w:szCs w:val="20"/>
        </w:rPr>
        <w:tab/>
      </w:r>
      <w:r>
        <w:rPr>
          <w:rFonts w:ascii="Avenir Light" w:hAnsi="Avenir Light" w:cstheme="minorHAnsi"/>
          <w:sz w:val="20"/>
          <w:szCs w:val="20"/>
        </w:rPr>
        <w:tab/>
        <w:t xml:space="preserve">       March 2025</w:t>
      </w:r>
    </w:p>
    <w:p w14:paraId="35559365" w14:textId="77777777" w:rsidR="00AB15BE" w:rsidRPr="00FB2DD5" w:rsidRDefault="00AB15BE" w:rsidP="00AB15BE">
      <w:pPr>
        <w:rPr>
          <w:rFonts w:ascii="Avenir Light" w:hAnsi="Avenir Light" w:cstheme="minorHAnsi"/>
          <w:sz w:val="20"/>
          <w:szCs w:val="20"/>
        </w:rPr>
      </w:pPr>
    </w:p>
    <w:p w14:paraId="3E8998C4" w14:textId="0A32C5A8" w:rsidR="00C078B6" w:rsidRPr="00FB2DD5" w:rsidRDefault="00AB15BE" w:rsidP="00614A03">
      <w:pPr>
        <w:rPr>
          <w:rFonts w:ascii="Avenir Light" w:hAnsi="Avenir Light" w:cstheme="minorHAnsi"/>
          <w:b/>
          <w:bCs/>
          <w:sz w:val="20"/>
          <w:szCs w:val="20"/>
          <w:u w:val="single"/>
        </w:rPr>
      </w:pPr>
      <w:r w:rsidRPr="00FB2DD5">
        <w:rPr>
          <w:rFonts w:ascii="Avenir Light" w:hAnsi="Avenir Light" w:cstheme="minorHAnsi"/>
          <w:b/>
          <w:bCs/>
          <w:sz w:val="20"/>
          <w:szCs w:val="20"/>
          <w:u w:val="single"/>
        </w:rPr>
        <w:t xml:space="preserve">Professional </w:t>
      </w:r>
      <w:r w:rsidR="00614A03" w:rsidRPr="00FB2DD5">
        <w:rPr>
          <w:rFonts w:ascii="Avenir Light" w:hAnsi="Avenir Light" w:cstheme="minorHAnsi"/>
          <w:b/>
          <w:bCs/>
          <w:sz w:val="20"/>
          <w:szCs w:val="20"/>
          <w:u w:val="single"/>
        </w:rPr>
        <w:t>Affiliations</w:t>
      </w:r>
      <w:r w:rsidR="00C078B6" w:rsidRPr="00FB2DD5">
        <w:rPr>
          <w:rFonts w:ascii="Avenir Light" w:hAnsi="Avenir Light" w:cstheme="minorHAnsi"/>
          <w:b/>
          <w:bCs/>
          <w:sz w:val="20"/>
          <w:szCs w:val="20"/>
          <w:u w:val="single"/>
        </w:rPr>
        <w:t>:</w:t>
      </w:r>
    </w:p>
    <w:p w14:paraId="66D2C138" w14:textId="4DBB799F" w:rsidR="00481894" w:rsidRPr="004A32E4" w:rsidRDefault="00481894"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International Design Association (IDA)</w:t>
      </w:r>
    </w:p>
    <w:p w14:paraId="3202B933" w14:textId="07BF375C" w:rsidR="00C078B6" w:rsidRPr="004A32E4" w:rsidRDefault="00481894"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 xml:space="preserve">User Experience Professional </w:t>
      </w:r>
      <w:r w:rsidR="006B62EB" w:rsidRPr="004A32E4">
        <w:rPr>
          <w:rFonts w:ascii="Avenir Light" w:hAnsi="Avenir Light" w:cstheme="minorHAnsi"/>
          <w:color w:val="404040" w:themeColor="text1" w:themeTint="BF"/>
          <w:sz w:val="20"/>
          <w:szCs w:val="20"/>
        </w:rPr>
        <w:t>Association</w:t>
      </w:r>
      <w:r w:rsidRPr="004A32E4">
        <w:rPr>
          <w:rFonts w:ascii="Avenir Light" w:hAnsi="Avenir Light" w:cstheme="minorHAnsi"/>
          <w:color w:val="404040" w:themeColor="text1" w:themeTint="BF"/>
          <w:sz w:val="20"/>
          <w:szCs w:val="20"/>
        </w:rPr>
        <w:t xml:space="preserve"> (UXPA)</w:t>
      </w:r>
    </w:p>
    <w:p w14:paraId="53449DD9" w14:textId="2012AE8E" w:rsidR="006B62EB" w:rsidRPr="004A32E4" w:rsidRDefault="006B62EB"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Society of Experiential Graphic Design (SEGD)</w:t>
      </w:r>
    </w:p>
    <w:p w14:paraId="153E7F98" w14:textId="4FCA5459" w:rsidR="00C078B6" w:rsidRPr="004A32E4" w:rsidRDefault="00614A03"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 xml:space="preserve">American Institute of Graphic Arts (AIGA) </w:t>
      </w:r>
    </w:p>
    <w:p w14:paraId="0115C195" w14:textId="09EC7828" w:rsidR="00C078B6" w:rsidRPr="004A32E4" w:rsidRDefault="00614A03"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Artist</w:t>
      </w:r>
      <w:r w:rsidR="00C078B6" w:rsidRPr="004A32E4">
        <w:rPr>
          <w:rFonts w:ascii="Avenir Light" w:hAnsi="Avenir Light" w:cstheme="minorHAnsi"/>
          <w:color w:val="404040" w:themeColor="text1" w:themeTint="BF"/>
          <w:sz w:val="20"/>
          <w:szCs w:val="20"/>
        </w:rPr>
        <w:t xml:space="preserve"> </w:t>
      </w:r>
      <w:r w:rsidRPr="004A32E4">
        <w:rPr>
          <w:rFonts w:ascii="Avenir Light" w:hAnsi="Avenir Light" w:cstheme="minorHAnsi"/>
          <w:color w:val="404040" w:themeColor="text1" w:themeTint="BF"/>
          <w:sz w:val="20"/>
          <w:szCs w:val="20"/>
        </w:rPr>
        <w:t>Network of America</w:t>
      </w:r>
    </w:p>
    <w:p w14:paraId="5C64D032" w14:textId="29750924" w:rsidR="00C078B6" w:rsidRPr="004A32E4" w:rsidRDefault="00614A03"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Arlington Artist Network</w:t>
      </w:r>
    </w:p>
    <w:p w14:paraId="48A30220" w14:textId="2C5A90E2" w:rsidR="00C078B6" w:rsidRPr="004A32E4" w:rsidRDefault="00614A03"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Phi Beta Kappa Honors Society</w:t>
      </w:r>
    </w:p>
    <w:p w14:paraId="6E170E3E" w14:textId="438A5137" w:rsidR="00C078B6" w:rsidRPr="004A32E4" w:rsidRDefault="00614A03"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Golden Key International</w:t>
      </w:r>
      <w:r w:rsidR="00C078B6" w:rsidRPr="004A32E4">
        <w:rPr>
          <w:rFonts w:ascii="Avenir Light" w:hAnsi="Avenir Light" w:cstheme="minorHAnsi"/>
          <w:color w:val="404040" w:themeColor="text1" w:themeTint="BF"/>
          <w:sz w:val="20"/>
          <w:szCs w:val="20"/>
        </w:rPr>
        <w:t xml:space="preserve"> </w:t>
      </w:r>
      <w:r w:rsidRPr="004A32E4">
        <w:rPr>
          <w:rFonts w:ascii="Avenir Light" w:hAnsi="Avenir Light" w:cstheme="minorHAnsi"/>
          <w:color w:val="404040" w:themeColor="text1" w:themeTint="BF"/>
          <w:sz w:val="20"/>
          <w:szCs w:val="20"/>
        </w:rPr>
        <w:t xml:space="preserve">Honor Society </w:t>
      </w:r>
    </w:p>
    <w:p w14:paraId="0F9D4704" w14:textId="77777777" w:rsidR="00C078B6" w:rsidRPr="004A32E4" w:rsidRDefault="00614A03" w:rsidP="005C424A">
      <w:pPr>
        <w:pStyle w:val="ListParagraph"/>
        <w:numPr>
          <w:ilvl w:val="0"/>
          <w:numId w:val="30"/>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 xml:space="preserve">Sons and Daughters of Italy </w:t>
      </w:r>
    </w:p>
    <w:p w14:paraId="5883CEB7" w14:textId="77777777" w:rsidR="00614A03" w:rsidRPr="00FB2DD5" w:rsidRDefault="00614A03" w:rsidP="00614A03">
      <w:pPr>
        <w:rPr>
          <w:rFonts w:ascii="Avenir Light" w:hAnsi="Avenir Light" w:cstheme="minorHAnsi"/>
          <w:sz w:val="20"/>
          <w:szCs w:val="20"/>
        </w:rPr>
      </w:pPr>
    </w:p>
    <w:p w14:paraId="0DD4FCFD" w14:textId="2CF317B2" w:rsidR="00AB15BE" w:rsidRPr="00FB2DD5" w:rsidRDefault="00AB15BE">
      <w:pPr>
        <w:rPr>
          <w:rFonts w:ascii="Avenir Light" w:hAnsi="Avenir Light" w:cstheme="minorHAnsi"/>
          <w:sz w:val="20"/>
          <w:szCs w:val="20"/>
        </w:rPr>
      </w:pPr>
    </w:p>
    <w:p w14:paraId="3DE53553" w14:textId="21756409" w:rsidR="00390331" w:rsidRPr="00FB2DD5" w:rsidRDefault="00390331" w:rsidP="00390331">
      <w:pPr>
        <w:rPr>
          <w:rFonts w:ascii="Avenir Light" w:hAnsi="Avenir Light" w:cstheme="minorHAnsi"/>
          <w:b/>
          <w:bCs/>
          <w:sz w:val="20"/>
          <w:szCs w:val="20"/>
          <w:u w:val="single"/>
        </w:rPr>
      </w:pPr>
      <w:r w:rsidRPr="00FB2DD5">
        <w:rPr>
          <w:rFonts w:ascii="Avenir Light" w:hAnsi="Avenir Light" w:cstheme="minorHAnsi"/>
          <w:b/>
          <w:bCs/>
          <w:sz w:val="20"/>
          <w:szCs w:val="20"/>
          <w:u w:val="single"/>
        </w:rPr>
        <w:t xml:space="preserve">High Level </w:t>
      </w:r>
      <w:r w:rsidR="00FB2DD5">
        <w:rPr>
          <w:rFonts w:ascii="Avenir Light" w:hAnsi="Avenir Light" w:cstheme="minorHAnsi"/>
          <w:b/>
          <w:bCs/>
          <w:sz w:val="20"/>
          <w:szCs w:val="20"/>
          <w:u w:val="single"/>
        </w:rPr>
        <w:t xml:space="preserve">Gov </w:t>
      </w:r>
      <w:r w:rsidRPr="00FB2DD5">
        <w:rPr>
          <w:rFonts w:ascii="Avenir Light" w:hAnsi="Avenir Light" w:cstheme="minorHAnsi"/>
          <w:b/>
          <w:bCs/>
          <w:sz w:val="20"/>
          <w:szCs w:val="20"/>
          <w:u w:val="single"/>
        </w:rPr>
        <w:t xml:space="preserve">Agency Experience Design with: </w:t>
      </w:r>
    </w:p>
    <w:p w14:paraId="04E0C4A9" w14:textId="50563D74" w:rsidR="00390331" w:rsidRPr="004A32E4" w:rsidRDefault="00390331" w:rsidP="005C424A">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U.S. Department of State</w:t>
      </w:r>
    </w:p>
    <w:p w14:paraId="316D672B" w14:textId="61242E17" w:rsidR="00390331" w:rsidRPr="003E6257" w:rsidRDefault="00390331" w:rsidP="003E6257">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U.S. Department of Justice</w:t>
      </w:r>
    </w:p>
    <w:p w14:paraId="5AF59BDD" w14:textId="44DCAB4C" w:rsidR="00390331" w:rsidRPr="004A32E4" w:rsidRDefault="00390331" w:rsidP="005C424A">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State of New Jersey</w:t>
      </w:r>
    </w:p>
    <w:p w14:paraId="58A5C2A0" w14:textId="15F37B1E" w:rsidR="00264493" w:rsidRPr="004A32E4" w:rsidRDefault="00D94A79" w:rsidP="005C424A">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U.S. Department of Health and Human Services</w:t>
      </w:r>
    </w:p>
    <w:p w14:paraId="3D81B279" w14:textId="77777777" w:rsidR="00D94A79" w:rsidRDefault="00D94A79" w:rsidP="00D94A79">
      <w:pPr>
        <w:rPr>
          <w:rFonts w:ascii="Avenir Light" w:hAnsi="Avenir Light" w:cstheme="minorHAnsi"/>
          <w:sz w:val="20"/>
          <w:szCs w:val="20"/>
        </w:rPr>
      </w:pPr>
    </w:p>
    <w:p w14:paraId="35937DC0" w14:textId="7E9BA395" w:rsidR="00D94A79" w:rsidRPr="00FB2DD5" w:rsidRDefault="00D94A79" w:rsidP="00D94A79">
      <w:pPr>
        <w:rPr>
          <w:rFonts w:ascii="Avenir Light" w:hAnsi="Avenir Light" w:cstheme="minorHAnsi"/>
          <w:b/>
          <w:bCs/>
          <w:sz w:val="20"/>
          <w:szCs w:val="20"/>
          <w:u w:val="single"/>
        </w:rPr>
      </w:pPr>
      <w:r>
        <w:rPr>
          <w:rFonts w:ascii="Avenir Light" w:hAnsi="Avenir Light" w:cstheme="minorHAnsi"/>
          <w:b/>
          <w:bCs/>
          <w:sz w:val="20"/>
          <w:szCs w:val="20"/>
          <w:u w:val="single"/>
        </w:rPr>
        <w:t>Clients through contracting</w:t>
      </w:r>
      <w:r w:rsidRPr="00FB2DD5">
        <w:rPr>
          <w:rFonts w:ascii="Avenir Light" w:hAnsi="Avenir Light" w:cstheme="minorHAnsi"/>
          <w:b/>
          <w:bCs/>
          <w:sz w:val="20"/>
          <w:szCs w:val="20"/>
          <w:u w:val="single"/>
        </w:rPr>
        <w:t xml:space="preserve">: </w:t>
      </w:r>
    </w:p>
    <w:p w14:paraId="11E9133B" w14:textId="5B57B3A3"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Kroger</w:t>
      </w:r>
    </w:p>
    <w:p w14:paraId="038827E0" w14:textId="383E60C2"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 xml:space="preserve">3M, </w:t>
      </w:r>
      <w:proofErr w:type="spellStart"/>
      <w:r w:rsidRPr="004A32E4">
        <w:rPr>
          <w:rFonts w:ascii="Avenir Light" w:hAnsi="Avenir Light" w:cstheme="minorHAnsi"/>
          <w:color w:val="404040" w:themeColor="text1" w:themeTint="BF"/>
          <w:sz w:val="20"/>
          <w:szCs w:val="20"/>
        </w:rPr>
        <w:t>Solventum</w:t>
      </w:r>
      <w:proofErr w:type="spellEnd"/>
    </w:p>
    <w:p w14:paraId="077759A3" w14:textId="31775CB6"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EdX, 2U</w:t>
      </w:r>
    </w:p>
    <w:p w14:paraId="042508A8" w14:textId="1FAE2800"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proofErr w:type="spellStart"/>
      <w:r w:rsidRPr="004A32E4">
        <w:rPr>
          <w:rFonts w:ascii="Avenir Light" w:hAnsi="Avenir Light" w:cstheme="minorHAnsi"/>
          <w:color w:val="404040" w:themeColor="text1" w:themeTint="BF"/>
          <w:sz w:val="20"/>
          <w:szCs w:val="20"/>
        </w:rPr>
        <w:t>MasterBrand</w:t>
      </w:r>
      <w:proofErr w:type="spellEnd"/>
      <w:r w:rsidRPr="004A32E4">
        <w:rPr>
          <w:rFonts w:ascii="Avenir Light" w:hAnsi="Avenir Light" w:cstheme="minorHAnsi"/>
          <w:color w:val="404040" w:themeColor="text1" w:themeTint="BF"/>
          <w:sz w:val="20"/>
          <w:szCs w:val="20"/>
        </w:rPr>
        <w:t xml:space="preserve"> Cabinets LLC</w:t>
      </w:r>
    </w:p>
    <w:p w14:paraId="6A2E23F7" w14:textId="5EB05704"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proofErr w:type="spellStart"/>
      <w:r w:rsidRPr="004A32E4">
        <w:rPr>
          <w:rFonts w:ascii="Avenir Light" w:hAnsi="Avenir Light" w:cstheme="minorHAnsi"/>
          <w:color w:val="404040" w:themeColor="text1" w:themeTint="BF"/>
          <w:sz w:val="20"/>
          <w:szCs w:val="20"/>
        </w:rPr>
        <w:t>TOPMed</w:t>
      </w:r>
      <w:proofErr w:type="spellEnd"/>
      <w:r w:rsidR="004B5772" w:rsidRPr="004A32E4">
        <w:rPr>
          <w:rFonts w:ascii="Avenir Light" w:hAnsi="Avenir Light" w:cstheme="minorHAnsi"/>
          <w:color w:val="404040" w:themeColor="text1" w:themeTint="BF"/>
          <w:sz w:val="20"/>
          <w:szCs w:val="20"/>
        </w:rPr>
        <w:t xml:space="preserve"> (Trans-Omics for Precision Medicine)</w:t>
      </w:r>
    </w:p>
    <w:p w14:paraId="1F1734B5" w14:textId="69009AF8" w:rsidR="004B5772" w:rsidRPr="004A32E4" w:rsidRDefault="004B5772"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CTSU (</w:t>
      </w:r>
      <w:r w:rsidR="00FC1039" w:rsidRPr="003E6257">
        <w:rPr>
          <w:rFonts w:ascii="Avenir Light" w:hAnsi="Avenir Light" w:cstheme="minorHAnsi"/>
          <w:color w:val="404040" w:themeColor="text1" w:themeTint="BF"/>
          <w:sz w:val="20"/>
          <w:szCs w:val="20"/>
        </w:rPr>
        <w:t>Cancer Trials Support Unit</w:t>
      </w:r>
      <w:r w:rsidRPr="004A32E4">
        <w:rPr>
          <w:rFonts w:ascii="Avenir Light" w:hAnsi="Avenir Light" w:cstheme="minorHAnsi"/>
          <w:color w:val="404040" w:themeColor="text1" w:themeTint="BF"/>
          <w:sz w:val="20"/>
          <w:szCs w:val="20"/>
        </w:rPr>
        <w:t>)</w:t>
      </w:r>
    </w:p>
    <w:p w14:paraId="694FF35C" w14:textId="514E1E94"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OPEN</w:t>
      </w:r>
      <w:r w:rsidR="004B5772" w:rsidRPr="004A32E4">
        <w:rPr>
          <w:rFonts w:ascii="Avenir Light" w:hAnsi="Avenir Light" w:cstheme="minorHAnsi"/>
          <w:color w:val="404040" w:themeColor="text1" w:themeTint="BF"/>
          <w:sz w:val="20"/>
          <w:szCs w:val="20"/>
        </w:rPr>
        <w:t xml:space="preserve"> (Oncology Patient Enrollment Network)</w:t>
      </w:r>
    </w:p>
    <w:p w14:paraId="5901BA08" w14:textId="0FF833D7"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Cadillac Motors</w:t>
      </w:r>
    </w:p>
    <w:p w14:paraId="68C6F792" w14:textId="2348CB84"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Gray Construction Inc</w:t>
      </w:r>
    </w:p>
    <w:p w14:paraId="31FB3F90" w14:textId="5113E57A"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Luna Corp</w:t>
      </w:r>
    </w:p>
    <w:p w14:paraId="488B58A7" w14:textId="6EE67B59"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Children’s Place</w:t>
      </w:r>
    </w:p>
    <w:p w14:paraId="5AC986B5" w14:textId="001AAD95"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Deloitte</w:t>
      </w:r>
    </w:p>
    <w:p w14:paraId="712941E5" w14:textId="03C67132" w:rsidR="00D94A79" w:rsidRPr="004A32E4" w:rsidRDefault="004A32E4"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NIH (</w:t>
      </w:r>
      <w:r w:rsidR="00D94A79" w:rsidRPr="004A32E4">
        <w:rPr>
          <w:rFonts w:ascii="Avenir Light" w:hAnsi="Avenir Light" w:cstheme="minorHAnsi"/>
          <w:color w:val="404040" w:themeColor="text1" w:themeTint="BF"/>
          <w:sz w:val="20"/>
          <w:szCs w:val="20"/>
        </w:rPr>
        <w:t>National Institute of Health</w:t>
      </w:r>
      <w:r w:rsidRPr="004A32E4">
        <w:rPr>
          <w:rFonts w:ascii="Avenir Light" w:hAnsi="Avenir Light" w:cstheme="minorHAnsi"/>
          <w:color w:val="404040" w:themeColor="text1" w:themeTint="BF"/>
          <w:sz w:val="20"/>
          <w:szCs w:val="20"/>
        </w:rPr>
        <w:t>)</w:t>
      </w:r>
    </w:p>
    <w:p w14:paraId="0039D286" w14:textId="06A74B75" w:rsidR="00D94A79" w:rsidRPr="004A32E4" w:rsidRDefault="004A32E4" w:rsidP="00D94A79">
      <w:pPr>
        <w:pStyle w:val="ListParagraph"/>
        <w:numPr>
          <w:ilvl w:val="0"/>
          <w:numId w:val="29"/>
        </w:numPr>
        <w:rPr>
          <w:rFonts w:ascii="Avenir Light" w:hAnsi="Avenir Light" w:cstheme="minorHAnsi"/>
          <w:color w:val="404040" w:themeColor="text1" w:themeTint="BF"/>
          <w:sz w:val="20"/>
          <w:szCs w:val="20"/>
        </w:rPr>
      </w:pPr>
      <w:r w:rsidRPr="004A32E4">
        <w:rPr>
          <w:rFonts w:ascii="Avenir Light" w:hAnsi="Avenir Light" w:cstheme="minorHAnsi"/>
          <w:color w:val="404040" w:themeColor="text1" w:themeTint="BF"/>
          <w:sz w:val="20"/>
          <w:szCs w:val="20"/>
        </w:rPr>
        <w:t>ODP (</w:t>
      </w:r>
      <w:r w:rsidR="00D94A79" w:rsidRPr="004A32E4">
        <w:rPr>
          <w:rFonts w:ascii="Avenir Light" w:hAnsi="Avenir Light" w:cstheme="minorHAnsi"/>
          <w:color w:val="404040" w:themeColor="text1" w:themeTint="BF"/>
          <w:sz w:val="20"/>
          <w:szCs w:val="20"/>
        </w:rPr>
        <w:t>Office of Disease Prevention</w:t>
      </w:r>
      <w:r w:rsidRPr="004A32E4">
        <w:rPr>
          <w:rFonts w:ascii="Avenir Light" w:hAnsi="Avenir Light" w:cstheme="minorHAnsi"/>
          <w:color w:val="404040" w:themeColor="text1" w:themeTint="BF"/>
          <w:sz w:val="20"/>
          <w:szCs w:val="20"/>
        </w:rPr>
        <w:t>)</w:t>
      </w:r>
    </w:p>
    <w:p w14:paraId="412B4CC3" w14:textId="4B114870" w:rsidR="00D94A79" w:rsidRPr="004A32E4" w:rsidRDefault="00D94A79" w:rsidP="00D94A79">
      <w:pPr>
        <w:pStyle w:val="ListParagraph"/>
        <w:numPr>
          <w:ilvl w:val="0"/>
          <w:numId w:val="29"/>
        </w:numPr>
        <w:rPr>
          <w:rFonts w:ascii="Avenir Light" w:hAnsi="Avenir Light" w:cstheme="minorHAnsi"/>
          <w:color w:val="404040" w:themeColor="text1" w:themeTint="BF"/>
          <w:sz w:val="20"/>
          <w:szCs w:val="20"/>
        </w:rPr>
      </w:pPr>
      <w:proofErr w:type="spellStart"/>
      <w:r w:rsidRPr="004A32E4">
        <w:rPr>
          <w:rFonts w:ascii="Avenir Light" w:hAnsi="Avenir Light" w:cstheme="minorHAnsi"/>
          <w:color w:val="404040" w:themeColor="text1" w:themeTint="BF"/>
          <w:sz w:val="20"/>
          <w:szCs w:val="20"/>
        </w:rPr>
        <w:t>Westat</w:t>
      </w:r>
      <w:proofErr w:type="spellEnd"/>
    </w:p>
    <w:sectPr w:rsidR="00D94A79" w:rsidRPr="004A32E4" w:rsidSect="00865A43">
      <w:headerReference w:type="default" r:id="rId13"/>
      <w:pgSz w:w="12240" w:h="15840" w:code="1"/>
      <w:pgMar w:top="1008" w:right="1008" w:bottom="720" w:left="1152"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86DE" w14:textId="77777777" w:rsidR="004A43F6" w:rsidRDefault="004A43F6">
      <w:r>
        <w:separator/>
      </w:r>
    </w:p>
  </w:endnote>
  <w:endnote w:type="continuationSeparator" w:id="0">
    <w:p w14:paraId="2EA82EBF" w14:textId="77777777" w:rsidR="004A43F6" w:rsidRDefault="004A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 Roman No9 L">
    <w:altName w:val="Yu Gothic"/>
    <w:panose1 w:val="020B0604020202020204"/>
    <w:charset w:val="80"/>
    <w:family w:val="roman"/>
    <w:pitch w:val="variable"/>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l Bayan Plain">
    <w:altName w:val="AL BAYAN PLAIN"/>
    <w:panose1 w:val="00000000000000000000"/>
    <w:charset w:val="B2"/>
    <w:family w:val="auto"/>
    <w:pitch w:val="variable"/>
    <w:sig w:usb0="00002001" w:usb1="00000000" w:usb2="00000008" w:usb3="00000000" w:csb0="00000040"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410A" w14:textId="77777777" w:rsidR="004A43F6" w:rsidRDefault="004A43F6">
      <w:r>
        <w:separator/>
      </w:r>
    </w:p>
  </w:footnote>
  <w:footnote w:type="continuationSeparator" w:id="0">
    <w:p w14:paraId="3147AAAA" w14:textId="77777777" w:rsidR="004A43F6" w:rsidRDefault="004A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0C9" w14:textId="352540D3" w:rsidR="00B16E79" w:rsidRPr="00291AB6" w:rsidRDefault="00B16E79" w:rsidP="00046E9E">
    <w:pPr>
      <w:pStyle w:val="Header"/>
      <w:jc w:val="right"/>
      <w:rPr>
        <w:rFonts w:ascii="Arial" w:hAnsi="Arial"/>
      </w:rPr>
    </w:pPr>
  </w:p>
  <w:p w14:paraId="41515CAE" w14:textId="77777777" w:rsidR="00B16E79" w:rsidRPr="00A23EAE" w:rsidRDefault="00B16E79">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0" w:firstLine="0"/>
      </w:pPr>
      <w:rPr>
        <w:rFonts w:ascii="Wingdings" w:hAnsi="Wingdings"/>
        <w:color w:val="000000"/>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0" w:firstLine="0"/>
      </w:pPr>
      <w:rPr>
        <w:rFonts w:ascii="Wingdings" w:hAnsi="Wingdings"/>
        <w:color w:val="000000"/>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0" w:firstLine="0"/>
      </w:pPr>
      <w:rPr>
        <w:rFonts w:ascii="Wingdings" w:hAnsi="Wingdings"/>
        <w:color w:val="000000"/>
        <w:sz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0" w:firstLine="0"/>
      </w:pPr>
      <w:rPr>
        <w:rFonts w:ascii="Wingdings" w:hAnsi="Wingdings"/>
        <w:color w:val="000000"/>
        <w:sz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0" w:firstLine="0"/>
      </w:pPr>
      <w:rPr>
        <w:rFonts w:ascii="Wingdings" w:hAnsi="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1E3180A"/>
    <w:multiLevelType w:val="multilevel"/>
    <w:tmpl w:val="CE8E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200D3"/>
    <w:multiLevelType w:val="multilevel"/>
    <w:tmpl w:val="A7CE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030FE2"/>
    <w:multiLevelType w:val="hybridMultilevel"/>
    <w:tmpl w:val="09E6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56E53"/>
    <w:multiLevelType w:val="hybridMultilevel"/>
    <w:tmpl w:val="614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440AA"/>
    <w:multiLevelType w:val="hybridMultilevel"/>
    <w:tmpl w:val="097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C1DF5"/>
    <w:multiLevelType w:val="hybridMultilevel"/>
    <w:tmpl w:val="F462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D5DFC"/>
    <w:multiLevelType w:val="hybridMultilevel"/>
    <w:tmpl w:val="980A3376"/>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pStyle w:val="Heading2"/>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4" w15:restartNumberingAfterBreak="0">
    <w:nsid w:val="1EE85BE9"/>
    <w:multiLevelType w:val="hybridMultilevel"/>
    <w:tmpl w:val="A2D8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75D57"/>
    <w:multiLevelType w:val="hybridMultilevel"/>
    <w:tmpl w:val="191C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73581"/>
    <w:multiLevelType w:val="hybridMultilevel"/>
    <w:tmpl w:val="B880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714ED"/>
    <w:multiLevelType w:val="multilevel"/>
    <w:tmpl w:val="1D78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352077"/>
    <w:multiLevelType w:val="hybridMultilevel"/>
    <w:tmpl w:val="6DDE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B0F80"/>
    <w:multiLevelType w:val="hybridMultilevel"/>
    <w:tmpl w:val="C6C62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8D0BA1"/>
    <w:multiLevelType w:val="hybridMultilevel"/>
    <w:tmpl w:val="AFC83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382FDF"/>
    <w:multiLevelType w:val="multilevel"/>
    <w:tmpl w:val="57F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5A48F1"/>
    <w:multiLevelType w:val="multilevel"/>
    <w:tmpl w:val="1688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751B70"/>
    <w:multiLevelType w:val="hybridMultilevel"/>
    <w:tmpl w:val="A4B8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54C5B"/>
    <w:multiLevelType w:val="hybridMultilevel"/>
    <w:tmpl w:val="2B3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37C41"/>
    <w:multiLevelType w:val="hybridMultilevel"/>
    <w:tmpl w:val="5844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96382"/>
    <w:multiLevelType w:val="hybridMultilevel"/>
    <w:tmpl w:val="7526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B531A"/>
    <w:multiLevelType w:val="hybridMultilevel"/>
    <w:tmpl w:val="D9C4B778"/>
    <w:lvl w:ilvl="0" w:tplc="86AC17FE">
      <w:numFmt w:val="bullet"/>
      <w:lvlText w:val="•"/>
      <w:lvlJc w:val="left"/>
      <w:pPr>
        <w:ind w:left="810" w:hanging="360"/>
      </w:pPr>
      <w:rPr>
        <w:rFonts w:ascii="Avenir Light" w:eastAsia="Times New Roman" w:hAnsi="Avenir Light" w:cstheme="min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D877B5A"/>
    <w:multiLevelType w:val="hybridMultilevel"/>
    <w:tmpl w:val="E1B6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837BC"/>
    <w:multiLevelType w:val="hybridMultilevel"/>
    <w:tmpl w:val="C4C43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C37DFF"/>
    <w:multiLevelType w:val="multilevel"/>
    <w:tmpl w:val="02A8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82747F"/>
    <w:multiLevelType w:val="hybridMultilevel"/>
    <w:tmpl w:val="1820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F2E87"/>
    <w:multiLevelType w:val="hybridMultilevel"/>
    <w:tmpl w:val="6C20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D7E10"/>
    <w:multiLevelType w:val="hybridMultilevel"/>
    <w:tmpl w:val="FA22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A01EF"/>
    <w:multiLevelType w:val="hybridMultilevel"/>
    <w:tmpl w:val="AD9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94B02"/>
    <w:multiLevelType w:val="hybridMultilevel"/>
    <w:tmpl w:val="82FE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17018"/>
    <w:multiLevelType w:val="hybridMultilevel"/>
    <w:tmpl w:val="119C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7247"/>
    <w:multiLevelType w:val="hybridMultilevel"/>
    <w:tmpl w:val="CB1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40A2C"/>
    <w:multiLevelType w:val="hybridMultilevel"/>
    <w:tmpl w:val="D75E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82AC9"/>
    <w:multiLevelType w:val="hybridMultilevel"/>
    <w:tmpl w:val="1E0C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B6B7A"/>
    <w:multiLevelType w:val="hybridMultilevel"/>
    <w:tmpl w:val="DE7E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27BD1"/>
    <w:multiLevelType w:val="hybridMultilevel"/>
    <w:tmpl w:val="C16A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522A5"/>
    <w:multiLevelType w:val="hybridMultilevel"/>
    <w:tmpl w:val="27681FB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F523CF3"/>
    <w:multiLevelType w:val="hybridMultilevel"/>
    <w:tmpl w:val="D848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10113"/>
    <w:multiLevelType w:val="hybridMultilevel"/>
    <w:tmpl w:val="E896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4BE9"/>
    <w:multiLevelType w:val="hybridMultilevel"/>
    <w:tmpl w:val="BF5C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745838">
    <w:abstractNumId w:val="13"/>
  </w:num>
  <w:num w:numId="2" w16cid:durableId="175341515">
    <w:abstractNumId w:val="33"/>
  </w:num>
  <w:num w:numId="3" w16cid:durableId="1403795396">
    <w:abstractNumId w:val="37"/>
  </w:num>
  <w:num w:numId="4" w16cid:durableId="656811879">
    <w:abstractNumId w:val="34"/>
  </w:num>
  <w:num w:numId="5" w16cid:durableId="2097314566">
    <w:abstractNumId w:val="45"/>
  </w:num>
  <w:num w:numId="6" w16cid:durableId="444859208">
    <w:abstractNumId w:val="16"/>
  </w:num>
  <w:num w:numId="7" w16cid:durableId="225260488">
    <w:abstractNumId w:val="24"/>
  </w:num>
  <w:num w:numId="8" w16cid:durableId="669068724">
    <w:abstractNumId w:val="15"/>
  </w:num>
  <w:num w:numId="9" w16cid:durableId="162206830">
    <w:abstractNumId w:val="12"/>
  </w:num>
  <w:num w:numId="10" w16cid:durableId="643196545">
    <w:abstractNumId w:val="25"/>
  </w:num>
  <w:num w:numId="11" w16cid:durableId="131604779">
    <w:abstractNumId w:val="36"/>
  </w:num>
  <w:num w:numId="12" w16cid:durableId="1481922410">
    <w:abstractNumId w:val="41"/>
  </w:num>
  <w:num w:numId="13" w16cid:durableId="1181896125">
    <w:abstractNumId w:val="14"/>
  </w:num>
  <w:num w:numId="14" w16cid:durableId="1123498166">
    <w:abstractNumId w:val="11"/>
  </w:num>
  <w:num w:numId="15" w16cid:durableId="1732541184">
    <w:abstractNumId w:val="43"/>
  </w:num>
  <w:num w:numId="16" w16cid:durableId="1966038072">
    <w:abstractNumId w:val="23"/>
  </w:num>
  <w:num w:numId="17" w16cid:durableId="224074084">
    <w:abstractNumId w:val="26"/>
  </w:num>
  <w:num w:numId="18" w16cid:durableId="1247155427">
    <w:abstractNumId w:val="38"/>
  </w:num>
  <w:num w:numId="19" w16cid:durableId="1881748020">
    <w:abstractNumId w:val="44"/>
  </w:num>
  <w:num w:numId="20" w16cid:durableId="52587193">
    <w:abstractNumId w:val="32"/>
  </w:num>
  <w:num w:numId="21" w16cid:durableId="1753625108">
    <w:abstractNumId w:val="39"/>
  </w:num>
  <w:num w:numId="22" w16cid:durableId="1867210571">
    <w:abstractNumId w:val="28"/>
  </w:num>
  <w:num w:numId="23" w16cid:durableId="16583306">
    <w:abstractNumId w:val="10"/>
  </w:num>
  <w:num w:numId="24" w16cid:durableId="26375139">
    <w:abstractNumId w:val="35"/>
  </w:num>
  <w:num w:numId="25" w16cid:durableId="1667585779">
    <w:abstractNumId w:val="30"/>
  </w:num>
  <w:num w:numId="26" w16cid:durableId="776563790">
    <w:abstractNumId w:val="21"/>
  </w:num>
  <w:num w:numId="27" w16cid:durableId="799693544">
    <w:abstractNumId w:val="22"/>
  </w:num>
  <w:num w:numId="28" w16cid:durableId="1055590563">
    <w:abstractNumId w:val="7"/>
  </w:num>
  <w:num w:numId="29" w16cid:durableId="1765496046">
    <w:abstractNumId w:val="40"/>
  </w:num>
  <w:num w:numId="30" w16cid:durableId="1860972896">
    <w:abstractNumId w:val="18"/>
  </w:num>
  <w:num w:numId="31" w16cid:durableId="888344943">
    <w:abstractNumId w:val="17"/>
  </w:num>
  <w:num w:numId="32" w16cid:durableId="1416395394">
    <w:abstractNumId w:val="9"/>
  </w:num>
  <w:num w:numId="33" w16cid:durableId="846867027">
    <w:abstractNumId w:val="42"/>
  </w:num>
  <w:num w:numId="34" w16cid:durableId="250091305">
    <w:abstractNumId w:val="27"/>
  </w:num>
  <w:num w:numId="35" w16cid:durableId="468786783">
    <w:abstractNumId w:val="8"/>
  </w:num>
  <w:num w:numId="36" w16cid:durableId="829490583">
    <w:abstractNumId w:val="20"/>
  </w:num>
  <w:num w:numId="37" w16cid:durableId="164438866">
    <w:abstractNumId w:val="19"/>
  </w:num>
  <w:num w:numId="38" w16cid:durableId="1846280366">
    <w:abstractNumId w:val="29"/>
  </w:num>
  <w:num w:numId="39" w16cid:durableId="175762633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03"/>
    <w:rsid w:val="000206BE"/>
    <w:rsid w:val="000258ED"/>
    <w:rsid w:val="00035A0D"/>
    <w:rsid w:val="00046E9E"/>
    <w:rsid w:val="00051C51"/>
    <w:rsid w:val="00057BCD"/>
    <w:rsid w:val="00060045"/>
    <w:rsid w:val="000603CE"/>
    <w:rsid w:val="000609B5"/>
    <w:rsid w:val="0007273D"/>
    <w:rsid w:val="0007319D"/>
    <w:rsid w:val="00077229"/>
    <w:rsid w:val="00090294"/>
    <w:rsid w:val="000947C0"/>
    <w:rsid w:val="000A620C"/>
    <w:rsid w:val="000E436B"/>
    <w:rsid w:val="000F3E26"/>
    <w:rsid w:val="0010536B"/>
    <w:rsid w:val="001115C3"/>
    <w:rsid w:val="001168D3"/>
    <w:rsid w:val="0012208C"/>
    <w:rsid w:val="00137D58"/>
    <w:rsid w:val="00142400"/>
    <w:rsid w:val="0015649F"/>
    <w:rsid w:val="001569C0"/>
    <w:rsid w:val="00157408"/>
    <w:rsid w:val="00164DA1"/>
    <w:rsid w:val="00181751"/>
    <w:rsid w:val="00191F44"/>
    <w:rsid w:val="00195A64"/>
    <w:rsid w:val="001966D6"/>
    <w:rsid w:val="00197BBD"/>
    <w:rsid w:val="001A5D6C"/>
    <w:rsid w:val="001A6829"/>
    <w:rsid w:val="001C7453"/>
    <w:rsid w:val="001E2E1D"/>
    <w:rsid w:val="00221F45"/>
    <w:rsid w:val="00222084"/>
    <w:rsid w:val="002330F3"/>
    <w:rsid w:val="00236DDE"/>
    <w:rsid w:val="00250B16"/>
    <w:rsid w:val="0025138A"/>
    <w:rsid w:val="00253B53"/>
    <w:rsid w:val="002556E3"/>
    <w:rsid w:val="00264493"/>
    <w:rsid w:val="002670E3"/>
    <w:rsid w:val="00273573"/>
    <w:rsid w:val="00295C27"/>
    <w:rsid w:val="002A69C2"/>
    <w:rsid w:val="002C173B"/>
    <w:rsid w:val="002C5328"/>
    <w:rsid w:val="002D41DD"/>
    <w:rsid w:val="002D521D"/>
    <w:rsid w:val="002E0D51"/>
    <w:rsid w:val="002E17FF"/>
    <w:rsid w:val="002F4B22"/>
    <w:rsid w:val="00307734"/>
    <w:rsid w:val="00323CD3"/>
    <w:rsid w:val="003373E4"/>
    <w:rsid w:val="00351246"/>
    <w:rsid w:val="00351F00"/>
    <w:rsid w:val="00365D3D"/>
    <w:rsid w:val="003744ED"/>
    <w:rsid w:val="00374D21"/>
    <w:rsid w:val="00390331"/>
    <w:rsid w:val="003A658F"/>
    <w:rsid w:val="003B2BD9"/>
    <w:rsid w:val="003E6257"/>
    <w:rsid w:val="003E6452"/>
    <w:rsid w:val="003F4A33"/>
    <w:rsid w:val="00426C10"/>
    <w:rsid w:val="00430D35"/>
    <w:rsid w:val="00441F3F"/>
    <w:rsid w:val="0045226D"/>
    <w:rsid w:val="0045639E"/>
    <w:rsid w:val="00457D2A"/>
    <w:rsid w:val="00481894"/>
    <w:rsid w:val="004A32E4"/>
    <w:rsid w:val="004A43F6"/>
    <w:rsid w:val="004A4762"/>
    <w:rsid w:val="004B5772"/>
    <w:rsid w:val="004C3C7F"/>
    <w:rsid w:val="004C6D18"/>
    <w:rsid w:val="004C7532"/>
    <w:rsid w:val="004E1F4A"/>
    <w:rsid w:val="004F6262"/>
    <w:rsid w:val="004F7322"/>
    <w:rsid w:val="005014D4"/>
    <w:rsid w:val="00504632"/>
    <w:rsid w:val="00505447"/>
    <w:rsid w:val="00506ACD"/>
    <w:rsid w:val="005102D6"/>
    <w:rsid w:val="00513CBE"/>
    <w:rsid w:val="00531D2D"/>
    <w:rsid w:val="0053260A"/>
    <w:rsid w:val="00534744"/>
    <w:rsid w:val="00535B81"/>
    <w:rsid w:val="0054778C"/>
    <w:rsid w:val="00557E31"/>
    <w:rsid w:val="005639F5"/>
    <w:rsid w:val="00565A89"/>
    <w:rsid w:val="0056612B"/>
    <w:rsid w:val="00566796"/>
    <w:rsid w:val="0058721E"/>
    <w:rsid w:val="005969E0"/>
    <w:rsid w:val="005A4FA5"/>
    <w:rsid w:val="005B1763"/>
    <w:rsid w:val="005B5F69"/>
    <w:rsid w:val="005C424A"/>
    <w:rsid w:val="005D32AE"/>
    <w:rsid w:val="005E1D45"/>
    <w:rsid w:val="005F3485"/>
    <w:rsid w:val="005F4B65"/>
    <w:rsid w:val="005F7018"/>
    <w:rsid w:val="006049EC"/>
    <w:rsid w:val="006069C1"/>
    <w:rsid w:val="00607588"/>
    <w:rsid w:val="00614A03"/>
    <w:rsid w:val="006259EA"/>
    <w:rsid w:val="006351B1"/>
    <w:rsid w:val="006410F9"/>
    <w:rsid w:val="00643D5A"/>
    <w:rsid w:val="006442A1"/>
    <w:rsid w:val="0065278B"/>
    <w:rsid w:val="00677A3D"/>
    <w:rsid w:val="00681283"/>
    <w:rsid w:val="00683698"/>
    <w:rsid w:val="006B2FB1"/>
    <w:rsid w:val="006B62EB"/>
    <w:rsid w:val="006C3740"/>
    <w:rsid w:val="006D0363"/>
    <w:rsid w:val="006E45F4"/>
    <w:rsid w:val="006F411B"/>
    <w:rsid w:val="006F74C7"/>
    <w:rsid w:val="00700C4E"/>
    <w:rsid w:val="00703A31"/>
    <w:rsid w:val="00713482"/>
    <w:rsid w:val="00730E30"/>
    <w:rsid w:val="007312A7"/>
    <w:rsid w:val="007331D9"/>
    <w:rsid w:val="007344A2"/>
    <w:rsid w:val="0074322E"/>
    <w:rsid w:val="00762BD9"/>
    <w:rsid w:val="007742D8"/>
    <w:rsid w:val="007A3EDC"/>
    <w:rsid w:val="007B1C71"/>
    <w:rsid w:val="007C6D3A"/>
    <w:rsid w:val="007D7351"/>
    <w:rsid w:val="007F77EE"/>
    <w:rsid w:val="00830347"/>
    <w:rsid w:val="00841F14"/>
    <w:rsid w:val="00860B92"/>
    <w:rsid w:val="0086367B"/>
    <w:rsid w:val="00865A43"/>
    <w:rsid w:val="00870724"/>
    <w:rsid w:val="00875392"/>
    <w:rsid w:val="00882329"/>
    <w:rsid w:val="00884FD3"/>
    <w:rsid w:val="008870ED"/>
    <w:rsid w:val="008A0ED7"/>
    <w:rsid w:val="008C592A"/>
    <w:rsid w:val="008C6188"/>
    <w:rsid w:val="008D1A5E"/>
    <w:rsid w:val="008D223F"/>
    <w:rsid w:val="008D45EA"/>
    <w:rsid w:val="008E4F56"/>
    <w:rsid w:val="008E703B"/>
    <w:rsid w:val="008F7FC7"/>
    <w:rsid w:val="0090008F"/>
    <w:rsid w:val="00905358"/>
    <w:rsid w:val="0091298F"/>
    <w:rsid w:val="00915277"/>
    <w:rsid w:val="00916C6B"/>
    <w:rsid w:val="00917DBF"/>
    <w:rsid w:val="0092004C"/>
    <w:rsid w:val="009362D5"/>
    <w:rsid w:val="00945994"/>
    <w:rsid w:val="00945BA9"/>
    <w:rsid w:val="00962403"/>
    <w:rsid w:val="00984758"/>
    <w:rsid w:val="00992D77"/>
    <w:rsid w:val="009B1510"/>
    <w:rsid w:val="009B5E97"/>
    <w:rsid w:val="009C50DF"/>
    <w:rsid w:val="009D0411"/>
    <w:rsid w:val="009D29ED"/>
    <w:rsid w:val="009F3A3E"/>
    <w:rsid w:val="00A02C45"/>
    <w:rsid w:val="00A02F8C"/>
    <w:rsid w:val="00A23EAE"/>
    <w:rsid w:val="00A2592E"/>
    <w:rsid w:val="00A3259D"/>
    <w:rsid w:val="00A3272D"/>
    <w:rsid w:val="00A45796"/>
    <w:rsid w:val="00A47F2B"/>
    <w:rsid w:val="00A53844"/>
    <w:rsid w:val="00A62456"/>
    <w:rsid w:val="00A743BF"/>
    <w:rsid w:val="00A75E65"/>
    <w:rsid w:val="00A90FED"/>
    <w:rsid w:val="00A97759"/>
    <w:rsid w:val="00AA2526"/>
    <w:rsid w:val="00AB0D19"/>
    <w:rsid w:val="00AB15BE"/>
    <w:rsid w:val="00AB347A"/>
    <w:rsid w:val="00AB5BF1"/>
    <w:rsid w:val="00AB5D2F"/>
    <w:rsid w:val="00AC1C22"/>
    <w:rsid w:val="00AD0907"/>
    <w:rsid w:val="00AD0A7D"/>
    <w:rsid w:val="00AF340D"/>
    <w:rsid w:val="00B05A1C"/>
    <w:rsid w:val="00B154D4"/>
    <w:rsid w:val="00B16E79"/>
    <w:rsid w:val="00B23BAD"/>
    <w:rsid w:val="00B336E6"/>
    <w:rsid w:val="00B72418"/>
    <w:rsid w:val="00B76920"/>
    <w:rsid w:val="00B86B82"/>
    <w:rsid w:val="00B94B80"/>
    <w:rsid w:val="00BA5E57"/>
    <w:rsid w:val="00BB2407"/>
    <w:rsid w:val="00BC75E9"/>
    <w:rsid w:val="00BE170A"/>
    <w:rsid w:val="00BF6AFC"/>
    <w:rsid w:val="00C078B6"/>
    <w:rsid w:val="00C13C62"/>
    <w:rsid w:val="00C1622A"/>
    <w:rsid w:val="00C1670D"/>
    <w:rsid w:val="00C21BF3"/>
    <w:rsid w:val="00C44834"/>
    <w:rsid w:val="00C45CA0"/>
    <w:rsid w:val="00C4640F"/>
    <w:rsid w:val="00C6568B"/>
    <w:rsid w:val="00C70A78"/>
    <w:rsid w:val="00C74A2B"/>
    <w:rsid w:val="00C76BC1"/>
    <w:rsid w:val="00C82080"/>
    <w:rsid w:val="00C86ABC"/>
    <w:rsid w:val="00C91232"/>
    <w:rsid w:val="00CA3393"/>
    <w:rsid w:val="00CB6498"/>
    <w:rsid w:val="00CC342E"/>
    <w:rsid w:val="00CC5322"/>
    <w:rsid w:val="00CC7F13"/>
    <w:rsid w:val="00CD120C"/>
    <w:rsid w:val="00CE6653"/>
    <w:rsid w:val="00CF1419"/>
    <w:rsid w:val="00CF240C"/>
    <w:rsid w:val="00CF55DF"/>
    <w:rsid w:val="00CF6F20"/>
    <w:rsid w:val="00D06632"/>
    <w:rsid w:val="00D26FDD"/>
    <w:rsid w:val="00D43274"/>
    <w:rsid w:val="00D436E8"/>
    <w:rsid w:val="00D5355C"/>
    <w:rsid w:val="00D54139"/>
    <w:rsid w:val="00D54BC7"/>
    <w:rsid w:val="00D65F70"/>
    <w:rsid w:val="00D819C3"/>
    <w:rsid w:val="00D82E74"/>
    <w:rsid w:val="00D934C1"/>
    <w:rsid w:val="00D94A79"/>
    <w:rsid w:val="00DA7773"/>
    <w:rsid w:val="00DB517F"/>
    <w:rsid w:val="00DC294A"/>
    <w:rsid w:val="00DD59E0"/>
    <w:rsid w:val="00DD61FA"/>
    <w:rsid w:val="00DE3C5E"/>
    <w:rsid w:val="00E062F2"/>
    <w:rsid w:val="00E12DE4"/>
    <w:rsid w:val="00E152FC"/>
    <w:rsid w:val="00E15B6F"/>
    <w:rsid w:val="00E41036"/>
    <w:rsid w:val="00E63517"/>
    <w:rsid w:val="00E77452"/>
    <w:rsid w:val="00E85E46"/>
    <w:rsid w:val="00E9053B"/>
    <w:rsid w:val="00EA116C"/>
    <w:rsid w:val="00EA3439"/>
    <w:rsid w:val="00EA4DC4"/>
    <w:rsid w:val="00EA5B29"/>
    <w:rsid w:val="00EC058E"/>
    <w:rsid w:val="00EC2E4C"/>
    <w:rsid w:val="00EC302D"/>
    <w:rsid w:val="00EC5754"/>
    <w:rsid w:val="00EC6067"/>
    <w:rsid w:val="00ED2786"/>
    <w:rsid w:val="00ED4248"/>
    <w:rsid w:val="00ED66BD"/>
    <w:rsid w:val="00EE033B"/>
    <w:rsid w:val="00EE0379"/>
    <w:rsid w:val="00EF09CB"/>
    <w:rsid w:val="00EF360D"/>
    <w:rsid w:val="00EF3859"/>
    <w:rsid w:val="00F22086"/>
    <w:rsid w:val="00F24D09"/>
    <w:rsid w:val="00F32B37"/>
    <w:rsid w:val="00F42A56"/>
    <w:rsid w:val="00F4337B"/>
    <w:rsid w:val="00F44D7D"/>
    <w:rsid w:val="00F50C3E"/>
    <w:rsid w:val="00F52657"/>
    <w:rsid w:val="00F56DAD"/>
    <w:rsid w:val="00F57C95"/>
    <w:rsid w:val="00F7019D"/>
    <w:rsid w:val="00F74273"/>
    <w:rsid w:val="00F774A3"/>
    <w:rsid w:val="00F8215B"/>
    <w:rsid w:val="00F90BC4"/>
    <w:rsid w:val="00F9499A"/>
    <w:rsid w:val="00FB208A"/>
    <w:rsid w:val="00FB2ADC"/>
    <w:rsid w:val="00FB2DD5"/>
    <w:rsid w:val="00FC1039"/>
    <w:rsid w:val="00FC35BD"/>
    <w:rsid w:val="00FD202E"/>
    <w:rsid w:val="00FD2263"/>
    <w:rsid w:val="00FE1051"/>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3122A"/>
  <w15:docId w15:val="{4AA7FA7F-DD81-45B8-B9C2-D3E496D1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60A"/>
    <w:rPr>
      <w:sz w:val="24"/>
      <w:szCs w:val="24"/>
    </w:rPr>
  </w:style>
  <w:style w:type="paragraph" w:styleId="Heading1">
    <w:name w:val="heading 1"/>
    <w:basedOn w:val="Normal"/>
    <w:next w:val="Normal"/>
    <w:link w:val="Heading1Char"/>
    <w:qFormat/>
    <w:rsid w:val="009D04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D202E"/>
    <w:pPr>
      <w:keepNext/>
      <w:widowControl w:val="0"/>
      <w:numPr>
        <w:ilvl w:val="1"/>
        <w:numId w:val="1"/>
      </w:numPr>
      <w:suppressAutoHyphens/>
      <w:autoSpaceDE w:val="0"/>
      <w:spacing w:before="150"/>
      <w:outlineLvl w:val="1"/>
    </w:pPr>
    <w:rPr>
      <w:rFonts w:ascii="Nimbus Roman No9 L" w:eastAsia="Helvetica" w:hAnsi="Nimbus Roman No9 L"/>
      <w:b/>
      <w:szCs w:val="20"/>
    </w:rPr>
  </w:style>
  <w:style w:type="paragraph" w:styleId="Heading3">
    <w:name w:val="heading 3"/>
    <w:basedOn w:val="Normal"/>
    <w:next w:val="Normal"/>
    <w:link w:val="Heading3Char"/>
    <w:qFormat/>
    <w:rsid w:val="00FD202E"/>
    <w:pPr>
      <w:keepNext/>
      <w:widowControl w:val="0"/>
      <w:suppressAutoHyphens/>
      <w:autoSpaceDE w:val="0"/>
      <w:outlineLvl w:val="2"/>
    </w:pPr>
    <w:rPr>
      <w:rFonts w:eastAsia="Times"/>
      <w:b/>
      <w:bCs/>
      <w:color w:val="000000"/>
      <w:kern w:val="1"/>
      <w:sz w:val="22"/>
      <w:szCs w:val="20"/>
    </w:rPr>
  </w:style>
  <w:style w:type="paragraph" w:styleId="Heading4">
    <w:name w:val="heading 4"/>
    <w:basedOn w:val="Normal"/>
    <w:next w:val="Normal"/>
    <w:link w:val="Heading4Char"/>
    <w:qFormat/>
    <w:rsid w:val="00FD202E"/>
    <w:pPr>
      <w:keepNext/>
      <w:widowControl w:val="0"/>
      <w:suppressAutoHyphens/>
      <w:autoSpaceDE w:val="0"/>
      <w:outlineLvl w:val="3"/>
    </w:pPr>
    <w:rPr>
      <w:rFonts w:eastAsia="Times"/>
      <w:i/>
      <w:iCs/>
      <w:color w:val="000000"/>
      <w:kern w:val="1"/>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7BCD"/>
    <w:rPr>
      <w:rFonts w:ascii="Tahoma" w:hAnsi="Tahoma" w:cs="Tahoma"/>
      <w:sz w:val="16"/>
      <w:szCs w:val="16"/>
    </w:rPr>
  </w:style>
  <w:style w:type="paragraph" w:styleId="Header">
    <w:name w:val="header"/>
    <w:basedOn w:val="Normal"/>
    <w:link w:val="HeaderChar"/>
    <w:rsid w:val="008F7FC7"/>
    <w:pPr>
      <w:tabs>
        <w:tab w:val="center" w:pos="4320"/>
        <w:tab w:val="right" w:pos="8640"/>
      </w:tabs>
    </w:pPr>
  </w:style>
  <w:style w:type="paragraph" w:styleId="Footer">
    <w:name w:val="footer"/>
    <w:basedOn w:val="Normal"/>
    <w:link w:val="FooterChar"/>
    <w:rsid w:val="008F7FC7"/>
    <w:pPr>
      <w:tabs>
        <w:tab w:val="center" w:pos="4320"/>
        <w:tab w:val="right" w:pos="8640"/>
      </w:tabs>
    </w:pPr>
  </w:style>
  <w:style w:type="character" w:customStyle="1" w:styleId="HeaderChar">
    <w:name w:val="Header Char"/>
    <w:basedOn w:val="DefaultParagraphFont"/>
    <w:link w:val="Header"/>
    <w:semiHidden/>
    <w:locked/>
    <w:rsid w:val="008F7FC7"/>
    <w:rPr>
      <w:sz w:val="24"/>
      <w:szCs w:val="24"/>
      <w:lang w:val="en-US" w:eastAsia="en-US" w:bidi="ar-SA"/>
    </w:rPr>
  </w:style>
  <w:style w:type="character" w:customStyle="1" w:styleId="FooterChar">
    <w:name w:val="Footer Char"/>
    <w:basedOn w:val="DefaultParagraphFont"/>
    <w:link w:val="Footer"/>
    <w:semiHidden/>
    <w:locked/>
    <w:rsid w:val="008F7FC7"/>
    <w:rPr>
      <w:sz w:val="24"/>
      <w:szCs w:val="24"/>
      <w:lang w:val="en-US" w:eastAsia="en-US" w:bidi="ar-SA"/>
    </w:rPr>
  </w:style>
  <w:style w:type="character" w:styleId="Hyperlink">
    <w:name w:val="Hyperlink"/>
    <w:basedOn w:val="DefaultParagraphFont"/>
    <w:rsid w:val="00ED4248"/>
    <w:rPr>
      <w:color w:val="0000FF"/>
      <w:u w:val="single"/>
    </w:rPr>
  </w:style>
  <w:style w:type="character" w:customStyle="1" w:styleId="Heading2Char">
    <w:name w:val="Heading 2 Char"/>
    <w:basedOn w:val="DefaultParagraphFont"/>
    <w:link w:val="Heading2"/>
    <w:rsid w:val="00FD202E"/>
    <w:rPr>
      <w:rFonts w:ascii="Nimbus Roman No9 L" w:eastAsia="Helvetica" w:hAnsi="Nimbus Roman No9 L"/>
      <w:b/>
      <w:sz w:val="24"/>
    </w:rPr>
  </w:style>
  <w:style w:type="character" w:customStyle="1" w:styleId="Heading3Char">
    <w:name w:val="Heading 3 Char"/>
    <w:basedOn w:val="DefaultParagraphFont"/>
    <w:link w:val="Heading3"/>
    <w:rsid w:val="00FD202E"/>
    <w:rPr>
      <w:rFonts w:eastAsia="Times"/>
      <w:b/>
      <w:bCs/>
      <w:color w:val="000000"/>
      <w:kern w:val="1"/>
      <w:sz w:val="22"/>
    </w:rPr>
  </w:style>
  <w:style w:type="character" w:customStyle="1" w:styleId="Heading4Char">
    <w:name w:val="Heading 4 Char"/>
    <w:basedOn w:val="DefaultParagraphFont"/>
    <w:link w:val="Heading4"/>
    <w:rsid w:val="00FD202E"/>
    <w:rPr>
      <w:rFonts w:eastAsia="Times"/>
      <w:i/>
      <w:iCs/>
      <w:color w:val="000000"/>
      <w:kern w:val="1"/>
      <w:sz w:val="22"/>
    </w:rPr>
  </w:style>
  <w:style w:type="character" w:customStyle="1" w:styleId="WW-Absatz-Standardschriftart11">
    <w:name w:val="WW-Absatz-Standardschriftart11"/>
    <w:rsid w:val="00FD202E"/>
  </w:style>
  <w:style w:type="character" w:customStyle="1" w:styleId="WW-Absatz-Standardschriftart111">
    <w:name w:val="WW-Absatz-Standardschriftart111"/>
    <w:rsid w:val="00FD202E"/>
  </w:style>
  <w:style w:type="paragraph" w:styleId="NormalWeb">
    <w:name w:val="Normal (Web)"/>
    <w:basedOn w:val="Normal"/>
    <w:uiPriority w:val="99"/>
    <w:rsid w:val="006049EC"/>
    <w:pPr>
      <w:spacing w:before="100" w:beforeAutospacing="1" w:after="100" w:afterAutospacing="1"/>
    </w:pPr>
    <w:rPr>
      <w:rFonts w:ascii="Verdana" w:hAnsi="Verdana"/>
      <w:sz w:val="18"/>
      <w:szCs w:val="18"/>
    </w:rPr>
  </w:style>
  <w:style w:type="paragraph" w:styleId="ListParagraph">
    <w:name w:val="List Paragraph"/>
    <w:basedOn w:val="Normal"/>
    <w:uiPriority w:val="34"/>
    <w:qFormat/>
    <w:rsid w:val="004C3C7F"/>
    <w:pPr>
      <w:ind w:left="720"/>
      <w:contextualSpacing/>
    </w:pPr>
  </w:style>
  <w:style w:type="character" w:styleId="UnresolvedMention">
    <w:name w:val="Unresolved Mention"/>
    <w:basedOn w:val="DefaultParagraphFont"/>
    <w:uiPriority w:val="99"/>
    <w:semiHidden/>
    <w:unhideWhenUsed/>
    <w:rsid w:val="00A23EAE"/>
    <w:rPr>
      <w:color w:val="605E5C"/>
      <w:shd w:val="clear" w:color="auto" w:fill="E1DFDD"/>
    </w:rPr>
  </w:style>
  <w:style w:type="character" w:customStyle="1" w:styleId="apple-converted-space">
    <w:name w:val="apple-converted-space"/>
    <w:basedOn w:val="DefaultParagraphFont"/>
    <w:rsid w:val="00E85E46"/>
  </w:style>
  <w:style w:type="character" w:customStyle="1" w:styleId="Heading1Char">
    <w:name w:val="Heading 1 Char"/>
    <w:basedOn w:val="DefaultParagraphFont"/>
    <w:link w:val="Heading1"/>
    <w:rsid w:val="009D0411"/>
    <w:rPr>
      <w:rFonts w:asciiTheme="majorHAnsi" w:eastAsiaTheme="majorEastAsia" w:hAnsiTheme="majorHAnsi" w:cstheme="majorBidi"/>
      <w:color w:val="365F91" w:themeColor="accent1" w:themeShade="BF"/>
      <w:sz w:val="32"/>
      <w:szCs w:val="32"/>
    </w:rPr>
  </w:style>
  <w:style w:type="character" w:customStyle="1" w:styleId="uv3um">
    <w:name w:val="uv3um"/>
    <w:basedOn w:val="DefaultParagraphFont"/>
    <w:rsid w:val="00E7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002">
      <w:bodyDiv w:val="1"/>
      <w:marLeft w:val="0"/>
      <w:marRight w:val="0"/>
      <w:marTop w:val="0"/>
      <w:marBottom w:val="0"/>
      <w:divBdr>
        <w:top w:val="none" w:sz="0" w:space="0" w:color="auto"/>
        <w:left w:val="none" w:sz="0" w:space="0" w:color="auto"/>
        <w:bottom w:val="none" w:sz="0" w:space="0" w:color="auto"/>
        <w:right w:val="none" w:sz="0" w:space="0" w:color="auto"/>
      </w:divBdr>
      <w:divsChild>
        <w:div w:id="212929146">
          <w:marLeft w:val="0"/>
          <w:marRight w:val="0"/>
          <w:marTop w:val="0"/>
          <w:marBottom w:val="0"/>
          <w:divBdr>
            <w:top w:val="none" w:sz="0" w:space="0" w:color="auto"/>
            <w:left w:val="none" w:sz="0" w:space="0" w:color="auto"/>
            <w:bottom w:val="none" w:sz="0" w:space="0" w:color="auto"/>
            <w:right w:val="none" w:sz="0" w:space="0" w:color="auto"/>
          </w:divBdr>
          <w:divsChild>
            <w:div w:id="1909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366">
      <w:bodyDiv w:val="1"/>
      <w:marLeft w:val="0"/>
      <w:marRight w:val="0"/>
      <w:marTop w:val="0"/>
      <w:marBottom w:val="0"/>
      <w:divBdr>
        <w:top w:val="none" w:sz="0" w:space="0" w:color="auto"/>
        <w:left w:val="none" w:sz="0" w:space="0" w:color="auto"/>
        <w:bottom w:val="none" w:sz="0" w:space="0" w:color="auto"/>
        <w:right w:val="none" w:sz="0" w:space="0" w:color="auto"/>
      </w:divBdr>
    </w:div>
    <w:div w:id="143006702">
      <w:bodyDiv w:val="1"/>
      <w:marLeft w:val="0"/>
      <w:marRight w:val="0"/>
      <w:marTop w:val="0"/>
      <w:marBottom w:val="0"/>
      <w:divBdr>
        <w:top w:val="none" w:sz="0" w:space="0" w:color="auto"/>
        <w:left w:val="none" w:sz="0" w:space="0" w:color="auto"/>
        <w:bottom w:val="none" w:sz="0" w:space="0" w:color="auto"/>
        <w:right w:val="none" w:sz="0" w:space="0" w:color="auto"/>
      </w:divBdr>
    </w:div>
    <w:div w:id="281574264">
      <w:bodyDiv w:val="1"/>
      <w:marLeft w:val="0"/>
      <w:marRight w:val="0"/>
      <w:marTop w:val="0"/>
      <w:marBottom w:val="0"/>
      <w:divBdr>
        <w:top w:val="none" w:sz="0" w:space="0" w:color="auto"/>
        <w:left w:val="none" w:sz="0" w:space="0" w:color="auto"/>
        <w:bottom w:val="none" w:sz="0" w:space="0" w:color="auto"/>
        <w:right w:val="none" w:sz="0" w:space="0" w:color="auto"/>
      </w:divBdr>
    </w:div>
    <w:div w:id="395587033">
      <w:bodyDiv w:val="1"/>
      <w:marLeft w:val="0"/>
      <w:marRight w:val="0"/>
      <w:marTop w:val="0"/>
      <w:marBottom w:val="0"/>
      <w:divBdr>
        <w:top w:val="none" w:sz="0" w:space="0" w:color="auto"/>
        <w:left w:val="none" w:sz="0" w:space="0" w:color="auto"/>
        <w:bottom w:val="none" w:sz="0" w:space="0" w:color="auto"/>
        <w:right w:val="none" w:sz="0" w:space="0" w:color="auto"/>
      </w:divBdr>
      <w:divsChild>
        <w:div w:id="399443035">
          <w:marLeft w:val="0"/>
          <w:marRight w:val="0"/>
          <w:marTop w:val="0"/>
          <w:marBottom w:val="0"/>
          <w:divBdr>
            <w:top w:val="none" w:sz="0" w:space="0" w:color="auto"/>
            <w:left w:val="none" w:sz="0" w:space="0" w:color="auto"/>
            <w:bottom w:val="none" w:sz="0" w:space="0" w:color="auto"/>
            <w:right w:val="none" w:sz="0" w:space="0" w:color="auto"/>
          </w:divBdr>
          <w:divsChild>
            <w:div w:id="639119227">
              <w:marLeft w:val="0"/>
              <w:marRight w:val="0"/>
              <w:marTop w:val="0"/>
              <w:marBottom w:val="0"/>
              <w:divBdr>
                <w:top w:val="none" w:sz="0" w:space="0" w:color="auto"/>
                <w:left w:val="none" w:sz="0" w:space="0" w:color="auto"/>
                <w:bottom w:val="none" w:sz="0" w:space="0" w:color="auto"/>
                <w:right w:val="none" w:sz="0" w:space="0" w:color="auto"/>
              </w:divBdr>
              <w:divsChild>
                <w:div w:id="62486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10347091">
      <w:bodyDiv w:val="1"/>
      <w:marLeft w:val="0"/>
      <w:marRight w:val="0"/>
      <w:marTop w:val="0"/>
      <w:marBottom w:val="0"/>
      <w:divBdr>
        <w:top w:val="none" w:sz="0" w:space="0" w:color="auto"/>
        <w:left w:val="none" w:sz="0" w:space="0" w:color="auto"/>
        <w:bottom w:val="none" w:sz="0" w:space="0" w:color="auto"/>
        <w:right w:val="none" w:sz="0" w:space="0" w:color="auto"/>
      </w:divBdr>
    </w:div>
    <w:div w:id="727797874">
      <w:bodyDiv w:val="1"/>
      <w:marLeft w:val="0"/>
      <w:marRight w:val="0"/>
      <w:marTop w:val="0"/>
      <w:marBottom w:val="0"/>
      <w:divBdr>
        <w:top w:val="none" w:sz="0" w:space="0" w:color="auto"/>
        <w:left w:val="none" w:sz="0" w:space="0" w:color="auto"/>
        <w:bottom w:val="none" w:sz="0" w:space="0" w:color="auto"/>
        <w:right w:val="none" w:sz="0" w:space="0" w:color="auto"/>
      </w:divBdr>
      <w:divsChild>
        <w:div w:id="915748866">
          <w:marLeft w:val="0"/>
          <w:marRight w:val="0"/>
          <w:marTop w:val="0"/>
          <w:marBottom w:val="0"/>
          <w:divBdr>
            <w:top w:val="none" w:sz="0" w:space="0" w:color="auto"/>
            <w:left w:val="none" w:sz="0" w:space="0" w:color="auto"/>
            <w:bottom w:val="none" w:sz="0" w:space="0" w:color="auto"/>
            <w:right w:val="none" w:sz="0" w:space="0" w:color="auto"/>
          </w:divBdr>
          <w:divsChild>
            <w:div w:id="4747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1709">
      <w:bodyDiv w:val="1"/>
      <w:marLeft w:val="0"/>
      <w:marRight w:val="0"/>
      <w:marTop w:val="0"/>
      <w:marBottom w:val="0"/>
      <w:divBdr>
        <w:top w:val="none" w:sz="0" w:space="0" w:color="auto"/>
        <w:left w:val="none" w:sz="0" w:space="0" w:color="auto"/>
        <w:bottom w:val="none" w:sz="0" w:space="0" w:color="auto"/>
        <w:right w:val="none" w:sz="0" w:space="0" w:color="auto"/>
      </w:divBdr>
    </w:div>
    <w:div w:id="854659029">
      <w:bodyDiv w:val="1"/>
      <w:marLeft w:val="0"/>
      <w:marRight w:val="0"/>
      <w:marTop w:val="0"/>
      <w:marBottom w:val="0"/>
      <w:divBdr>
        <w:top w:val="none" w:sz="0" w:space="0" w:color="auto"/>
        <w:left w:val="none" w:sz="0" w:space="0" w:color="auto"/>
        <w:bottom w:val="none" w:sz="0" w:space="0" w:color="auto"/>
        <w:right w:val="none" w:sz="0" w:space="0" w:color="auto"/>
      </w:divBdr>
    </w:div>
    <w:div w:id="950403805">
      <w:bodyDiv w:val="1"/>
      <w:marLeft w:val="0"/>
      <w:marRight w:val="0"/>
      <w:marTop w:val="0"/>
      <w:marBottom w:val="0"/>
      <w:divBdr>
        <w:top w:val="none" w:sz="0" w:space="0" w:color="auto"/>
        <w:left w:val="none" w:sz="0" w:space="0" w:color="auto"/>
        <w:bottom w:val="none" w:sz="0" w:space="0" w:color="auto"/>
        <w:right w:val="none" w:sz="0" w:space="0" w:color="auto"/>
      </w:divBdr>
    </w:div>
    <w:div w:id="968390608">
      <w:bodyDiv w:val="1"/>
      <w:marLeft w:val="0"/>
      <w:marRight w:val="0"/>
      <w:marTop w:val="0"/>
      <w:marBottom w:val="0"/>
      <w:divBdr>
        <w:top w:val="none" w:sz="0" w:space="0" w:color="auto"/>
        <w:left w:val="none" w:sz="0" w:space="0" w:color="auto"/>
        <w:bottom w:val="none" w:sz="0" w:space="0" w:color="auto"/>
        <w:right w:val="none" w:sz="0" w:space="0" w:color="auto"/>
      </w:divBdr>
    </w:div>
    <w:div w:id="1390105436">
      <w:bodyDiv w:val="1"/>
      <w:marLeft w:val="0"/>
      <w:marRight w:val="0"/>
      <w:marTop w:val="0"/>
      <w:marBottom w:val="0"/>
      <w:divBdr>
        <w:top w:val="none" w:sz="0" w:space="0" w:color="auto"/>
        <w:left w:val="none" w:sz="0" w:space="0" w:color="auto"/>
        <w:bottom w:val="none" w:sz="0" w:space="0" w:color="auto"/>
        <w:right w:val="none" w:sz="0" w:space="0" w:color="auto"/>
      </w:divBdr>
    </w:div>
    <w:div w:id="1529642303">
      <w:bodyDiv w:val="1"/>
      <w:marLeft w:val="0"/>
      <w:marRight w:val="0"/>
      <w:marTop w:val="0"/>
      <w:marBottom w:val="0"/>
      <w:divBdr>
        <w:top w:val="none" w:sz="0" w:space="0" w:color="auto"/>
        <w:left w:val="none" w:sz="0" w:space="0" w:color="auto"/>
        <w:bottom w:val="none" w:sz="0" w:space="0" w:color="auto"/>
        <w:right w:val="none" w:sz="0" w:space="0" w:color="auto"/>
      </w:divBdr>
    </w:div>
    <w:div w:id="1549293525">
      <w:bodyDiv w:val="1"/>
      <w:marLeft w:val="0"/>
      <w:marRight w:val="0"/>
      <w:marTop w:val="0"/>
      <w:marBottom w:val="0"/>
      <w:divBdr>
        <w:top w:val="none" w:sz="0" w:space="0" w:color="auto"/>
        <w:left w:val="none" w:sz="0" w:space="0" w:color="auto"/>
        <w:bottom w:val="none" w:sz="0" w:space="0" w:color="auto"/>
        <w:right w:val="none" w:sz="0" w:space="0" w:color="auto"/>
      </w:divBdr>
    </w:div>
    <w:div w:id="1760711089">
      <w:bodyDiv w:val="1"/>
      <w:marLeft w:val="0"/>
      <w:marRight w:val="0"/>
      <w:marTop w:val="0"/>
      <w:marBottom w:val="0"/>
      <w:divBdr>
        <w:top w:val="none" w:sz="0" w:space="0" w:color="auto"/>
        <w:left w:val="none" w:sz="0" w:space="0" w:color="auto"/>
        <w:bottom w:val="none" w:sz="0" w:space="0" w:color="auto"/>
        <w:right w:val="none" w:sz="0" w:space="0" w:color="auto"/>
      </w:divBdr>
    </w:div>
    <w:div w:id="19337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in/andreacass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dreacassa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dreagcassar@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yton.Stuckwisch\Desktop\Resume%20Templates\DC%20750%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7D0FFA4904F4085521B95D6AC5C17" ma:contentTypeVersion="10" ma:contentTypeDescription="Create a new document." ma:contentTypeScope="" ma:versionID="eed1f4985b881e75ee66011a010a2a96">
  <xsd:schema xmlns:xsd="http://www.w3.org/2001/XMLSchema" xmlns:xs="http://www.w3.org/2001/XMLSchema" xmlns:p="http://schemas.microsoft.com/office/2006/metadata/properties" xmlns:ns3="03a332d6-5ac7-41d5-868a-c2afba321a5f" targetNamespace="http://schemas.microsoft.com/office/2006/metadata/properties" ma:root="true" ma:fieldsID="98bdddd8a7057750863592749a031466" ns3:_="">
    <xsd:import namespace="03a332d6-5ac7-41d5-868a-c2afba321a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332d6-5ac7-41d5-868a-c2afba321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EBFEB-28C6-4185-82FE-487744FA34D5}">
  <ds:schemaRefs>
    <ds:schemaRef ds:uri="http://schemas.microsoft.com/sharepoint/v3/contenttype/forms"/>
  </ds:schemaRefs>
</ds:datastoreItem>
</file>

<file path=customXml/itemProps2.xml><?xml version="1.0" encoding="utf-8"?>
<ds:datastoreItem xmlns:ds="http://schemas.openxmlformats.org/officeDocument/2006/customXml" ds:itemID="{7094DB01-C8CD-43F6-A1AB-3C1B2526D6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FEF45A-4670-4135-B0DC-D2616988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332d6-5ac7-41d5-868a-c2afba321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C:\Users\Clayton.Stuckwisch\Desktop\Resume Templates\DC 750 resume.dotx</Template>
  <TotalTime>46</TotalTime>
  <Pages>7</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THOMAS J</vt:lpstr>
    </vt:vector>
  </TitlesOfParts>
  <Company>Aprahamians</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J</dc:title>
  <dc:creator>Clayton Stuckwisch</dc:creator>
  <cp:lastModifiedBy>Andrea Cassar</cp:lastModifiedBy>
  <cp:revision>7</cp:revision>
  <cp:lastPrinted>2009-09-29T21:01:00Z</cp:lastPrinted>
  <dcterms:created xsi:type="dcterms:W3CDTF">2025-02-27T21:26:00Z</dcterms:created>
  <dcterms:modified xsi:type="dcterms:W3CDTF">2025-03-26T17:44:00Z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0x01010081C7D0FFA4904F4085521B95D6AC5C17</vt:lpwstr>
  </property>
  <property fmtid="{D5CDD505-2E9C-101B-9397-08002B2CF9AE}" pid="4" name="MSIP_Label_ea60d57e-af5b-4752-ac57-3e4f28ca11dc_Enabled">
    <vt:lpwstr>true</vt:lpwstr>
  </property>
  <property fmtid="{D5CDD505-2E9C-101B-9397-08002B2CF9AE}" pid="5" name="MSIP_Label_ea60d57e-af5b-4752-ac57-3e4f28ca11dc_SetDate">
    <vt:lpwstr>2025-01-16T16:59:55Z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078d2a9e-4b85-4484-ab11-de2feef087ff</vt:lpwstr>
  </property>
  <property fmtid="{D5CDD505-2E9C-101B-9397-08002B2CF9AE}" pid="10" name="MSIP_Label_ea60d57e-af5b-4752-ac57-3e4f28ca11dc_ContentBits">
    <vt:lpwstr>0</vt:lpwstr>
  </property>
</Properties>
</file>